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4A" w:rsidRDefault="009E0A4A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59B3" w:rsidRDefault="002D3C37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r w:rsidR="006E08FC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272.5.2017</w:t>
      </w:r>
    </w:p>
    <w:p w:rsidR="001E5BE5" w:rsidRPr="00174574" w:rsidRDefault="001E5BE5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541779" w:rsidRPr="00174574" w:rsidRDefault="00541779" w:rsidP="004A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5BE5" w:rsidRDefault="004A78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została zawarta umowa pomiędzy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Kruklanki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 Lipca 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A59B3" w:rsidRPr="00174574" w:rsidRDefault="001E5BE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11-612 Kruklanki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NIP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8451982653</w:t>
      </w:r>
      <w:r w:rsid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REGON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790671248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zwanym w dalszej części umowy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imieniu którego działają następujące osoby:</w:t>
      </w:r>
    </w:p>
    <w:p w:rsidR="000C3F4B" w:rsidRPr="00174574" w:rsidRDefault="000C3F4B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Bartłomieja Kłoczko – Wójta Gminy Kruklanki</w:t>
      </w:r>
    </w:p>
    <w:p w:rsidR="004A59B3" w:rsidRPr="00174574" w:rsidRDefault="004A59B3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Arkadiusza Marusza Słowika – Skarbnika Gminy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4A78FE" w:rsidRPr="00174574" w:rsidRDefault="004A59B3" w:rsidP="004A7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C3F4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REGON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umowy 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A78FE" w:rsidRPr="00174574" w:rsidRDefault="005D363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w wyniku rozstrzygnięcia postępowania  o udzielenie zamówienia publicznego, przeprowadzonego w trybie przetargu nieograniczonego, zgodnie z ustawą         z dnia 29 stycznia 2004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363C" w:rsidRPr="00174574" w:rsidRDefault="005D363C" w:rsidP="005D3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63C" w:rsidRPr="00174574" w:rsidRDefault="005D363C" w:rsidP="005D3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jest dofinansowane w ramach Programu Rozwoju Obszarów Wiejskich  na lata    2014 -2020 dla działania „Podstawowe usługi i odnowa wsi na obszarach wiejskich”, poddziałania „Wsparcie inwestycji związanych z tworzeniem, ulepszaniem lub rozbudową wszystkich rodzajów małej infrastruktury, w tym  inwestycji w energię odnawialną                  i oszczędzanie energii</w:t>
      </w:r>
      <w:r w:rsidR="0017457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operacje typu „Budowa lub modernizacja dróg lokalnych”.</w:t>
      </w:r>
    </w:p>
    <w:p w:rsidR="004A59B3" w:rsidRPr="00174574" w:rsidRDefault="004A59B3" w:rsidP="00A57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15E9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4A59B3" w:rsidRPr="00174574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6D15E9" w:rsidRDefault="004354AC" w:rsidP="006D15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przyjmuje do wykonania zadanie p</w:t>
      </w:r>
      <w:r w:rsidR="002D3C3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 nazwą</w:t>
      </w:r>
      <w:r w:rsidR="002413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E28C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5BE5" w:rsidRPr="00AB4425" w:rsidRDefault="001E5BE5" w:rsidP="006D15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55">
        <w:rPr>
          <w:rFonts w:ascii="Times New Roman" w:hAnsi="Times New Roman" w:cs="Times New Roman"/>
          <w:b/>
          <w:sz w:val="24"/>
          <w:szCs w:val="24"/>
        </w:rPr>
        <w:t>„Przebudowa ulicy Lipowej w miejscowości Kruklanki”</w:t>
      </w:r>
    </w:p>
    <w:p w:rsidR="001E5BE5" w:rsidRDefault="001E5BE5" w:rsidP="001E5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drogi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długości </w:t>
      </w:r>
      <w:r w:rsidR="006D15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obejmuje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roboty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pomiarowe i przygotowawcze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roboty  ziemne;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podbudowa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9B74BE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elementy ulic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nawierzchnia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wykończeniowe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g)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Odwodnienie korpusu drogowego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h)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elektryczne</w:t>
      </w:r>
      <w:r w:rsidR="00F201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D363C" w:rsidRPr="00174574" w:rsidRDefault="005D363C" w:rsidP="005D3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Przedmiot zamówienia szczegółowo został określony w </w:t>
      </w:r>
      <w:r w:rsidR="009815F3">
        <w:rPr>
          <w:rFonts w:ascii="Times New Roman" w:eastAsia="Calibri" w:hAnsi="Times New Roman" w:cs="Times New Roman"/>
          <w:sz w:val="24"/>
          <w:szCs w:val="24"/>
        </w:rPr>
        <w:t>projekcie budowlanym</w:t>
      </w:r>
      <w:r w:rsidRPr="00174574">
        <w:rPr>
          <w:rFonts w:ascii="Times New Roman" w:eastAsia="Calibri" w:hAnsi="Times New Roman" w:cs="Times New Roman"/>
          <w:sz w:val="24"/>
          <w:szCs w:val="24"/>
        </w:rPr>
        <w:t>, przedmiar</w:t>
      </w:r>
      <w:r w:rsidR="009815F3">
        <w:rPr>
          <w:rFonts w:ascii="Times New Roman" w:eastAsia="Calibri" w:hAnsi="Times New Roman" w:cs="Times New Roman"/>
          <w:sz w:val="24"/>
          <w:szCs w:val="24"/>
        </w:rPr>
        <w:t>ach</w:t>
      </w: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 robót, specyfikacjach technicznych wykonania i odbioru robót</w:t>
      </w:r>
      <w:r w:rsidRPr="00174574">
        <w:rPr>
          <w:rFonts w:ascii="Times New Roman" w:hAnsi="Times New Roman" w:cs="Times New Roman"/>
          <w:sz w:val="24"/>
          <w:szCs w:val="24"/>
        </w:rPr>
        <w:t xml:space="preserve"> - stanowiących załączniki</w:t>
      </w:r>
      <w:r w:rsidRPr="00174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552" w:rsidRPr="00174574" w:rsidRDefault="006451F7" w:rsidP="00051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F7">
        <w:rPr>
          <w:rFonts w:ascii="Times New Roman" w:hAnsi="Times New Roman" w:cs="Times New Roman"/>
          <w:sz w:val="24"/>
          <w:szCs w:val="24"/>
        </w:rPr>
        <w:t>3</w:t>
      </w:r>
      <w:r w:rsidR="009044CC" w:rsidRPr="00174574">
        <w:rPr>
          <w:rFonts w:ascii="Times New Roman" w:hAnsi="Times New Roman" w:cs="Times New Roman"/>
          <w:sz w:val="24"/>
          <w:szCs w:val="24"/>
        </w:rPr>
        <w:t>. Wykonawca zobowiązuje się wykonać wszyst</w:t>
      </w:r>
      <w:r w:rsidR="009815F3">
        <w:rPr>
          <w:rFonts w:ascii="Times New Roman" w:hAnsi="Times New Roman" w:cs="Times New Roman"/>
          <w:sz w:val="24"/>
          <w:szCs w:val="24"/>
        </w:rPr>
        <w:t>kie roboty budowlane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 opisane </w:t>
      </w:r>
      <w:r w:rsidR="009815F3">
        <w:rPr>
          <w:rFonts w:ascii="Times New Roman" w:hAnsi="Times New Roman" w:cs="Times New Roman"/>
          <w:sz w:val="24"/>
          <w:szCs w:val="24"/>
        </w:rPr>
        <w:t xml:space="preserve">projekcie budowlanym, </w:t>
      </w:r>
      <w:r w:rsidR="00A76ABF" w:rsidRPr="00174574">
        <w:rPr>
          <w:rFonts w:ascii="Times New Roman" w:hAnsi="Times New Roman" w:cs="Times New Roman"/>
          <w:sz w:val="24"/>
          <w:szCs w:val="24"/>
        </w:rPr>
        <w:t>przedmiar</w:t>
      </w:r>
      <w:r w:rsidR="009815F3">
        <w:rPr>
          <w:rFonts w:ascii="Times New Roman" w:hAnsi="Times New Roman" w:cs="Times New Roman"/>
          <w:sz w:val="24"/>
          <w:szCs w:val="24"/>
        </w:rPr>
        <w:t xml:space="preserve">ach </w:t>
      </w:r>
      <w:r w:rsidR="00A76ABF" w:rsidRPr="00174574">
        <w:rPr>
          <w:rFonts w:ascii="Times New Roman" w:hAnsi="Times New Roman" w:cs="Times New Roman"/>
          <w:sz w:val="24"/>
          <w:szCs w:val="24"/>
        </w:rPr>
        <w:t>robót</w:t>
      </w:r>
      <w:r w:rsidR="009815F3">
        <w:rPr>
          <w:rFonts w:ascii="Times New Roman" w:hAnsi="Times New Roman" w:cs="Times New Roman"/>
          <w:sz w:val="24"/>
          <w:szCs w:val="24"/>
        </w:rPr>
        <w:t xml:space="preserve"> oraz te</w:t>
      </w:r>
      <w:r w:rsidR="004F4A50">
        <w:rPr>
          <w:rFonts w:ascii="Times New Roman" w:hAnsi="Times New Roman" w:cs="Times New Roman"/>
          <w:sz w:val="24"/>
          <w:szCs w:val="24"/>
        </w:rPr>
        <w:t xml:space="preserve"> wszystkie</w:t>
      </w:r>
      <w:r w:rsidR="009815F3">
        <w:rPr>
          <w:rFonts w:ascii="Times New Roman" w:hAnsi="Times New Roman" w:cs="Times New Roman"/>
          <w:sz w:val="24"/>
          <w:szCs w:val="24"/>
        </w:rPr>
        <w:t xml:space="preserve"> roboty,</w:t>
      </w:r>
      <w:r w:rsidR="000C3F4B" w:rsidRPr="00174574">
        <w:rPr>
          <w:rFonts w:ascii="Times New Roman" w:hAnsi="Times New Roman" w:cs="Times New Roman"/>
          <w:sz w:val="24"/>
          <w:szCs w:val="24"/>
        </w:rPr>
        <w:t xml:space="preserve"> które </w:t>
      </w:r>
      <w:r w:rsidR="00B82552" w:rsidRPr="00174574">
        <w:rPr>
          <w:rFonts w:ascii="Times New Roman" w:hAnsi="Times New Roman" w:cs="Times New Roman"/>
          <w:sz w:val="24"/>
          <w:szCs w:val="24"/>
        </w:rPr>
        <w:t xml:space="preserve">są  niezbędne do 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prawidłowego i </w:t>
      </w:r>
      <w:r w:rsidR="00B82552" w:rsidRPr="00174574">
        <w:rPr>
          <w:rFonts w:ascii="Times New Roman" w:hAnsi="Times New Roman" w:cs="Times New Roman"/>
          <w:sz w:val="24"/>
          <w:szCs w:val="24"/>
        </w:rPr>
        <w:t>kompletneg</w:t>
      </w:r>
      <w:r w:rsidR="009139E5" w:rsidRPr="00174574">
        <w:rPr>
          <w:rFonts w:ascii="Times New Roman" w:hAnsi="Times New Roman" w:cs="Times New Roman"/>
          <w:sz w:val="24"/>
          <w:szCs w:val="24"/>
        </w:rPr>
        <w:t xml:space="preserve">o </w:t>
      </w:r>
      <w:r w:rsidR="00051B74" w:rsidRPr="00174574">
        <w:rPr>
          <w:rFonts w:ascii="Times New Roman" w:hAnsi="Times New Roman" w:cs="Times New Roman"/>
          <w:sz w:val="24"/>
          <w:szCs w:val="24"/>
        </w:rPr>
        <w:t>wykonania zamówienia.</w:t>
      </w:r>
    </w:p>
    <w:p w:rsidR="0097713D" w:rsidRPr="00174574" w:rsidRDefault="006451F7" w:rsidP="00FA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713D" w:rsidRPr="00174574">
        <w:rPr>
          <w:rFonts w:ascii="Times New Roman" w:hAnsi="Times New Roman" w:cs="Times New Roman"/>
          <w:sz w:val="24"/>
          <w:szCs w:val="24"/>
        </w:rPr>
        <w:t>.</w:t>
      </w:r>
      <w:r w:rsidR="009771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niewykonanie lub nienależyte wykonanie przedmiotu umowy.</w:t>
      </w:r>
    </w:p>
    <w:p w:rsidR="006D15E9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 Zamawiającego i Wykonawcy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Do obowiązków Zamawiającego należy: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podpisania umowy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 placu budowy</w:t>
      </w:r>
      <w:r w:rsidR="002B75F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203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budowlanego</w:t>
      </w:r>
      <w:r w:rsidR="00B64BB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dziennika budowy,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zapewnienie 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inspektora nadzoru inwestorskiego </w:t>
      </w:r>
      <w:r w:rsidR="001B50E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nadzorującej działania w zakresie realizacji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 odbiór robót,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zapłata należnego wynagrodzenia Wykonawcy.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 zobowiązuje się wykonać zadanie terminowo, z należytą starannością oraz zgodnie z: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umową,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projektem budowlanym</w:t>
      </w:r>
      <w:r w:rsidR="0002138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specyfikacją techniczną wykonania i odbioru robót,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obowiązującymi przepisami prawa,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normami oraz zasadami wiedzy technicznej i sztuki budowlanej.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Na żądanie Zamawiającego, Wykonawca jest zobowiązany do przedstawienia wszelkich informacji, dokumentów i wyjaśnień, związanych z realizacją zadania.  </w:t>
      </w:r>
    </w:p>
    <w:p w:rsidR="001C73FB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4. Do obowiązków Wykonawcy należy w szczególności wykonywanie czynności wymienionych w</w:t>
      </w:r>
      <w:r w:rsidR="00FE18E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aktualnej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ustawie z dnia 7 lipca 1994 r. Prawo budowlane</w:t>
      </w:r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51F7" w:rsidRP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51F7" w:rsidRP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</w:t>
      </w:r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51F7" w:rsidRP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2016.290</w:t>
      </w:r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r w:rsidR="00645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7ED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40B" w:rsidRDefault="001C73FB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Zamawiający wymaga, ażeby przy realizacji zamówienia wykonawca</w:t>
      </w:r>
      <w:r w:rsidR="005F00F5" w:rsidRPr="00B23F4D">
        <w:rPr>
          <w:rFonts w:ascii="Times New Roman" w:hAnsi="Times New Roman" w:cs="Times New Roman"/>
          <w:sz w:val="24"/>
          <w:szCs w:val="24"/>
        </w:rPr>
        <w:t>, a także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podwykonawca zatrudnił osoby na podstawie umowy o pracę, w rozumieniu  pr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zepisów ustawy z dnia   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26 czerwca 1974 r. Kodeks pracy. </w:t>
      </w:r>
      <w:r w:rsidR="005F00F5" w:rsidRPr="00B23F4D">
        <w:rPr>
          <w:rFonts w:ascii="Times New Roman" w:hAnsi="Times New Roman" w:cs="Times New Roman"/>
          <w:sz w:val="24"/>
          <w:szCs w:val="24"/>
        </w:rPr>
        <w:t>Dotyczy to osób</w:t>
      </w:r>
      <w:r w:rsidR="003D740B" w:rsidRPr="00B23F4D">
        <w:rPr>
          <w:rFonts w:ascii="Times New Roman" w:hAnsi="Times New Roman" w:cs="Times New Roman"/>
          <w:sz w:val="24"/>
          <w:szCs w:val="24"/>
        </w:rPr>
        <w:t xml:space="preserve"> (</w:t>
      </w:r>
      <w:r w:rsidR="005F00F5" w:rsidRPr="00B23F4D">
        <w:rPr>
          <w:rFonts w:ascii="Times New Roman" w:hAnsi="Times New Roman" w:cs="Times New Roman"/>
          <w:sz w:val="24"/>
          <w:szCs w:val="24"/>
        </w:rPr>
        <w:t>pracowników fizycznych, operatorów sprzętu, kierowców</w:t>
      </w:r>
      <w:r w:rsidR="003D740B" w:rsidRPr="00B23F4D">
        <w:rPr>
          <w:rFonts w:ascii="Times New Roman" w:hAnsi="Times New Roman" w:cs="Times New Roman"/>
          <w:sz w:val="24"/>
          <w:szCs w:val="24"/>
        </w:rPr>
        <w:t>)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 faktycznie </w:t>
      </w:r>
      <w:r w:rsidR="005F00F5" w:rsidRPr="00AB4425">
        <w:rPr>
          <w:rFonts w:ascii="Times New Roman" w:hAnsi="Times New Roman" w:cs="Times New Roman"/>
          <w:sz w:val="24"/>
          <w:szCs w:val="24"/>
        </w:rPr>
        <w:t>wykonujących bezpośrednie czynności/roboty w zakresie realizacji z</w:t>
      </w:r>
      <w:r w:rsidR="005F00F5">
        <w:rPr>
          <w:rFonts w:ascii="Times New Roman" w:hAnsi="Times New Roman" w:cs="Times New Roman"/>
          <w:sz w:val="24"/>
          <w:szCs w:val="24"/>
        </w:rPr>
        <w:t>amówienia tj.</w:t>
      </w:r>
      <w:r w:rsidR="005F00F5" w:rsidRPr="00AB4425">
        <w:rPr>
          <w:rFonts w:ascii="Times New Roman" w:hAnsi="Times New Roman" w:cs="Times New Roman"/>
          <w:sz w:val="24"/>
          <w:szCs w:val="24"/>
        </w:rPr>
        <w:t xml:space="preserve"> przy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robotach przygotowawczych  i ziemnych, odwodnieniu korpusu drogowego, podbudowie, nawierzchni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urządzeniach bezpieczeństwa ruchu, elementach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ulic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robotach wykończeniowych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4E5E5D" w:rsidRP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kolizji z siecią energetyczną i telekomunikacyjną.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Wykonawca  najpóźniej w dniu przekazania placu budowy, przedłoży  zamawiającemu wykaz  osób, którzy będą wykony</w:t>
      </w:r>
      <w:r>
        <w:rPr>
          <w:rFonts w:ascii="Times New Roman" w:hAnsi="Times New Roman" w:cs="Times New Roman"/>
          <w:sz w:val="24"/>
          <w:szCs w:val="24"/>
        </w:rPr>
        <w:t xml:space="preserve">wać wszelkie czynności/roboty </w:t>
      </w:r>
      <w:r w:rsidRPr="00AB4425">
        <w:rPr>
          <w:rFonts w:ascii="Times New Roman" w:hAnsi="Times New Roman" w:cs="Times New Roman"/>
          <w:sz w:val="24"/>
          <w:szCs w:val="24"/>
        </w:rPr>
        <w:t>w zakresie realizacji zamówienia,  polegające na faktycznym wykonywaniu robót budowlano –montażowych     w trakcie realizacji zamówien</w:t>
      </w:r>
      <w:r w:rsidR="005F00F5">
        <w:rPr>
          <w:rFonts w:ascii="Times New Roman" w:hAnsi="Times New Roman" w:cs="Times New Roman"/>
          <w:sz w:val="24"/>
          <w:szCs w:val="24"/>
        </w:rPr>
        <w:t>ia</w:t>
      </w:r>
      <w:r w:rsidRPr="00AB4425">
        <w:rPr>
          <w:rFonts w:ascii="Times New Roman" w:hAnsi="Times New Roman" w:cs="Times New Roman"/>
          <w:sz w:val="24"/>
          <w:szCs w:val="24"/>
        </w:rPr>
        <w:t xml:space="preserve"> wraz z oświad</w:t>
      </w:r>
      <w:r>
        <w:rPr>
          <w:rFonts w:ascii="Times New Roman" w:hAnsi="Times New Roman" w:cs="Times New Roman"/>
          <w:sz w:val="24"/>
          <w:szCs w:val="24"/>
        </w:rPr>
        <w:t>czeniem, że  każda z tych osób z wykazu</w:t>
      </w:r>
      <w:r w:rsidRPr="00AB4425">
        <w:rPr>
          <w:rFonts w:ascii="Times New Roman" w:hAnsi="Times New Roman" w:cs="Times New Roman"/>
          <w:sz w:val="24"/>
          <w:szCs w:val="24"/>
        </w:rPr>
        <w:t xml:space="preserve">  jest zatrudniona na podstawie umowy o pracę przez wykonawcę, oraz oświadczeniem każdej z tych osób, że wyraża zgodę na przetwarzanie danych osobowych w celu niezbędnym do realizacji niniejszego zamówienia.</w:t>
      </w:r>
      <w:r w:rsidRPr="00F056D1">
        <w:rPr>
          <w:rFonts w:ascii="Times New Roman" w:hAnsi="Times New Roman" w:cs="Times New Roman"/>
          <w:sz w:val="24"/>
          <w:szCs w:val="24"/>
        </w:rPr>
        <w:t xml:space="preserve"> </w:t>
      </w:r>
      <w:r w:rsidRPr="00AB4425">
        <w:rPr>
          <w:rFonts w:ascii="Times New Roman" w:hAnsi="Times New Roman" w:cs="Times New Roman"/>
          <w:sz w:val="24"/>
          <w:szCs w:val="24"/>
        </w:rPr>
        <w:t>Powyższe  dane wykonawca winien aktualizować na bieżąco, tj. za każdym razem gdy nastąpi zmiana tych osób i prze</w:t>
      </w:r>
      <w:r w:rsidR="006451F7">
        <w:rPr>
          <w:rFonts w:ascii="Times New Roman" w:hAnsi="Times New Roman" w:cs="Times New Roman"/>
          <w:sz w:val="24"/>
          <w:szCs w:val="24"/>
        </w:rPr>
        <w:t>d</w:t>
      </w:r>
      <w:r w:rsidRPr="00AB4425">
        <w:rPr>
          <w:rFonts w:ascii="Times New Roman" w:hAnsi="Times New Roman" w:cs="Times New Roman"/>
          <w:sz w:val="24"/>
          <w:szCs w:val="24"/>
        </w:rPr>
        <w:t>stawiać  je zamawiającemu.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W przypadku podwykonawców dokumenty t</w:t>
      </w:r>
      <w:r w:rsidR="006451F7">
        <w:rPr>
          <w:rFonts w:ascii="Times New Roman" w:hAnsi="Times New Roman" w:cs="Times New Roman"/>
          <w:sz w:val="24"/>
          <w:szCs w:val="24"/>
        </w:rPr>
        <w:t>e należy przedłożyć wraz z kopią</w:t>
      </w:r>
      <w:r w:rsidRPr="00AB4425">
        <w:rPr>
          <w:rFonts w:ascii="Times New Roman" w:hAnsi="Times New Roman" w:cs="Times New Roman"/>
          <w:sz w:val="24"/>
          <w:szCs w:val="24"/>
        </w:rPr>
        <w:t xml:space="preserve"> umowy o podwykonawstwo. 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Na każde żądanie zam</w:t>
      </w:r>
      <w:r>
        <w:rPr>
          <w:rFonts w:ascii="Times New Roman" w:hAnsi="Times New Roman" w:cs="Times New Roman"/>
          <w:sz w:val="24"/>
          <w:szCs w:val="24"/>
        </w:rPr>
        <w:t xml:space="preserve">awiającego wykonawca musi </w:t>
      </w:r>
      <w:r w:rsidRPr="00AB4425">
        <w:rPr>
          <w:rFonts w:ascii="Times New Roman" w:hAnsi="Times New Roman" w:cs="Times New Roman"/>
          <w:sz w:val="24"/>
          <w:szCs w:val="24"/>
        </w:rPr>
        <w:t xml:space="preserve"> przedstawić dowód zatrudnienia  tych osób.</w:t>
      </w:r>
    </w:p>
    <w:p w:rsidR="00C25F4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Zamawiający w terminach wyznaczonych przez siebie będzie przeprowadzał  kontrole  na budowie w zakresie zatrudnionych pracowników  na podstawie umowy o pracę. W przypadku stwierdzenia, że na placu budowy znajduje się osoba, która nie posiada umowy o pracę, będzie ona wyproszona z placu budowy i nie będzie mogła ona wykonywać żadnych robót w ram</w:t>
      </w:r>
      <w:r>
        <w:rPr>
          <w:rFonts w:ascii="Times New Roman" w:hAnsi="Times New Roman" w:cs="Times New Roman"/>
          <w:sz w:val="24"/>
          <w:szCs w:val="24"/>
        </w:rPr>
        <w:t>ach przedmiotowego zamówienia</w:t>
      </w:r>
      <w:r w:rsidRPr="00AB4425">
        <w:rPr>
          <w:rFonts w:ascii="Times New Roman" w:hAnsi="Times New Roman" w:cs="Times New Roman"/>
          <w:sz w:val="24"/>
          <w:szCs w:val="24"/>
        </w:rPr>
        <w:t>.</w:t>
      </w:r>
    </w:p>
    <w:p w:rsidR="00BC26D7" w:rsidRDefault="00BC26D7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74">
        <w:rPr>
          <w:rFonts w:ascii="Times New Roman" w:hAnsi="Times New Roman" w:cs="Times New Roman"/>
          <w:sz w:val="24"/>
          <w:szCs w:val="24"/>
        </w:rPr>
        <w:lastRenderedPageBreak/>
        <w:t>Sankcje dla wykonawcy z tytułu niespełnienia wymagań zamawiająceg</w:t>
      </w:r>
      <w:r w:rsidR="000128BE">
        <w:rPr>
          <w:rFonts w:ascii="Times New Roman" w:hAnsi="Times New Roman" w:cs="Times New Roman"/>
          <w:sz w:val="24"/>
          <w:szCs w:val="24"/>
        </w:rPr>
        <w:t>o zostały określone      w § 12 umowy.</w:t>
      </w:r>
    </w:p>
    <w:p w:rsidR="00EF39BD" w:rsidRPr="00B23F4D" w:rsidRDefault="00B23F4D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D">
        <w:rPr>
          <w:rFonts w:ascii="Times New Roman" w:hAnsi="Times New Roman" w:cs="Times New Roman"/>
          <w:sz w:val="24"/>
          <w:szCs w:val="24"/>
        </w:rPr>
        <w:t xml:space="preserve">6. </w:t>
      </w:r>
      <w:r w:rsidR="00EF39BD" w:rsidRPr="00B23F4D">
        <w:rPr>
          <w:rFonts w:ascii="Times New Roman" w:hAnsi="Times New Roman" w:cs="Times New Roman"/>
          <w:sz w:val="24"/>
          <w:szCs w:val="24"/>
        </w:rPr>
        <w:t>Wykonawca jest zobowiązany zawrzeć w każdej umowie o podwykonawstwo stosowne zapisy zobowiązujące podwykonawców do zatrudnienia na umowę o pracę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F4D">
        <w:rPr>
          <w:rFonts w:ascii="Times New Roman" w:hAnsi="Times New Roman" w:cs="Times New Roman"/>
          <w:sz w:val="24"/>
          <w:szCs w:val="24"/>
        </w:rPr>
        <w:t xml:space="preserve"> w rozumieniu  przepisów ustawy z dnia   </w:t>
      </w:r>
      <w:r>
        <w:rPr>
          <w:rFonts w:ascii="Times New Roman" w:hAnsi="Times New Roman" w:cs="Times New Roman"/>
          <w:sz w:val="24"/>
          <w:szCs w:val="24"/>
        </w:rPr>
        <w:t>26 czerwca 1974 r. Kodeks pracy-</w:t>
      </w:r>
      <w:r w:rsidRPr="00B23F4D">
        <w:rPr>
          <w:rFonts w:ascii="Times New Roman" w:hAnsi="Times New Roman" w:cs="Times New Roman"/>
          <w:sz w:val="24"/>
          <w:szCs w:val="24"/>
        </w:rPr>
        <w:t xml:space="preserve"> 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wszystki</w:t>
      </w:r>
      <w:r>
        <w:rPr>
          <w:rFonts w:ascii="Times New Roman" w:hAnsi="Times New Roman" w:cs="Times New Roman"/>
          <w:sz w:val="24"/>
          <w:szCs w:val="24"/>
        </w:rPr>
        <w:t>e osoby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wykonując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czynności, o których mowa powyżej.</w:t>
      </w:r>
    </w:p>
    <w:p w:rsidR="006D15E9" w:rsidRDefault="00502C0C" w:rsidP="00502C0C">
      <w:pPr>
        <w:tabs>
          <w:tab w:val="center" w:pos="4536"/>
          <w:tab w:val="left" w:pos="590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A59B3" w:rsidRPr="00174574" w:rsidRDefault="004A59B3" w:rsidP="006D15E9">
      <w:pPr>
        <w:tabs>
          <w:tab w:val="center" w:pos="4536"/>
          <w:tab w:val="left" w:pos="59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</w:t>
      </w:r>
    </w:p>
    <w:p w:rsidR="00641EA0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Przedmiot umowy wykonany zostanie z materiałów</w:t>
      </w:r>
      <w:r w:rsidR="001031E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dostarczonych przez Wykonawcę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      </w:t>
      </w:r>
    </w:p>
    <w:p w:rsidR="00077FC8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Materiały dostarczone przez Wykonawcę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odpowiadać  co do jakości wymaganiom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wyrobów dopuszczonych do obrotu i stosowania w budownictwie, określonym w ustawie Prawo budowlane,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FA4D2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wymaganiom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określonym w skróconej dokumentacji technicznej.</w:t>
      </w:r>
    </w:p>
    <w:p w:rsidR="00077FC8" w:rsidRPr="00174574" w:rsidRDefault="00077FC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Na każde żądanie zamawiającego Wykonawca obowi</w:t>
      </w:r>
      <w:r w:rsidR="002D002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ąz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 jest okazać w stosunku do wskazanych materiałów dane potwierdzające spełnienie wymagań, o których mowa w ust. 2.</w:t>
      </w:r>
    </w:p>
    <w:p w:rsidR="00077FC8" w:rsidRPr="00174574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przed wbudowaniem materiałów uzyskać od inspektora nadzoru inwestorskiego za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twierdzenie za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stosowania tych materiałów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przedkładając mu 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próbki oraz okazując dokumenty wymagane ustawą Prawo budowlane i 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skróconą dokumentacja techniczną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A59B3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przeprowadzać pomiary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badania materiałów oraz robót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zasadami kontroli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materiałów i robót,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zapewniających należyte wykonanie przedmiotu zamówienia.</w:t>
      </w:r>
    </w:p>
    <w:p w:rsidR="008B6EC3" w:rsidRPr="00DD716E" w:rsidRDefault="006451F7" w:rsidP="00DD71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81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ateriały z rozbiórki, które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 własność Zamawiającego.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 przetransportuje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złoży we wskazan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miejs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cu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51F7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 </w:t>
      </w:r>
    </w:p>
    <w:p w:rsidR="004A59B3" w:rsidRPr="00174574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robót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 protokolarnym przejęciu od Zamawiającego terenu budowy, aż do chwili oddania obiektu (odbioru ostatecznego) ponosi pełną odpowiedzialność na zasadach ogólnych za szkody wynikłe na tym terenie.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jest odpowiedzialny za roboty objęte umową oraz ponosi całkowitą odpowiedzialność za szkody lub utratę dóbr fizycznych oraz następstwa nieszczęśliwych wypadków dotyczące pracowników i osób trzecich,  powstałe   podczas i w konsekwencji wykonywania umowy</w:t>
      </w:r>
      <w:r w:rsidR="007769B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jest odpowiedzialny za bezpieczeństwo wszelkich działań na terenie budowy. Zobowiązany jest zabezpieczyć teren budowy oraz prowadzić roboty zgodnie z przepisami bezpieczeństwa i higieny pracy  oraz  p. </w:t>
      </w:r>
      <w:proofErr w:type="spellStart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poż</w:t>
      </w:r>
      <w:proofErr w:type="spellEnd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68A1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przed rozpoczęciem robót  zobowiązany jest opracować projekt organizacji ruchu na czas trwania robót i uzyskać jego zatwierdzenie przez właściwy organ.  Roboty winny być oznakowane zgodnie z zatwierdzonym projektem organizacji ruchu. Wykonawca ponosi odpowiedzialność za oznakowanie robót, bez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pieczeństwo ruchu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ewe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ntualne utrudnienia związane  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wykonywanymi robotami w obrębie placu  budowy.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Jeżeli Wykonawca wykonuje roboty bez zamykania ruchu, ma on obowiązek zapewnić bezpieczeństwo użytkownikom ru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chu na terenie budowy. Podczas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wykonywania robót, Wykonawca zapewni dostęp do posesji położonych w pobliżu terenu budowy.</w:t>
      </w:r>
    </w:p>
    <w:p w:rsidR="006451F7" w:rsidRDefault="006451F7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74BE" w:rsidRDefault="009B74BE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74BE" w:rsidRDefault="009B74BE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51F7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:rsidR="00335602" w:rsidRPr="00174574" w:rsidRDefault="0055700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 zgodnie z  oświadczeniem zawartym w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fercie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A6B2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60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DC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6F16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4AD5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 zgodnie z  oświadczeniem zawartym w ofercie,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zamierza powierzyć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następującym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podwykonawcom: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DCF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E2417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71DCF" w:rsidRPr="00174574" w:rsidRDefault="00271DC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 zmiana  albo rezygnacja z p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odwykonawcy dotyc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zy podmiotu, na którego zasoby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powoływał się,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art.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22a ust.1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wykazania spe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łniania warunków udziału w postę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jest obowiązany wykazać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zamawiającemu,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inny podwykonawca lub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samodzielnie spełnia je w stopniu nie mniejszym niż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podwykonawca, na którego zasoby wykonawca powoływał się w trakcie postepowania o udzielenie zamówienia.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powierzenie podwykonawcy wykonania części zamówienia na roboty budowlane lub usługi następuje w trakcie jego realizacji, wykonawca na ż</w:t>
      </w:r>
      <w:r w:rsidR="001C229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ądanie zamawiającego przedstawi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oświadczenie, o którym mowa w art. 25a ust.1 lub oświadczenia lub dokumenty potwierdzające brak podstaw wykluczenia wobec tego podwykonawcy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stwierdzi, że wobec danego podwykonawcy zachodzą podstawy wykluczenia</w:t>
      </w:r>
      <w:r w:rsidR="0063174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obowiązany jest zastąpić tego podwykonawcę lub zrezygnować z powierzenia wykonania części zamówienia podwykonawcy.</w:t>
      </w:r>
    </w:p>
    <w:p w:rsidR="0055700F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Wykonawca, Podwykonawca lub dalszy Podwykonawca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zamierzający zawrzeć umowę o podwykonawstwo, której przedmi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są roboty budowlane, jest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obowiązany, w trakcie realizacji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przedłożenia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9B2AC8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Podwykonawca lub dalszy Podwykonawca jest obowiązany dołączyć zgodę Wykonawcy na zawarcie umowy</w:t>
      </w:r>
      <w:r w:rsidR="00EC73F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 o treści zgodnej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umowy.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06F8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 w terminie 14 dni  zgłosi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  zastrzeżenia do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przedłożonego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roboty budowlane, 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gdy: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termin zapłaty wynagrodzenia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Podwykonawcy lub dalszemu Podwykonawcy  przewidziany w umowie o podwykonawstwo jest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 niż 30 dni  od dnia doręczenia Wykonawcy, Podwykonawcy lub dalszemu Podwykonawcy faktury lub rachunku, potwierdzających wykonanie zleconej podwykonawcy lub dalszemu Podwykonawcy dostawy, usługi lub roboty budowlanej;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termin  wykonania umowy o podwykonawstwo wykracza poza termin  wykonania wskazany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72B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2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umowa zawiera zapisy uzależniające dokonanie zapłaty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od odbioru robót przez Zamawiającego lub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uzależniające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zapłaty należności Wykonawcy przez Zamawiającego;</w:t>
      </w:r>
    </w:p>
    <w:p w:rsidR="00B63FA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umowa nie zawiera uregulowań dotyczących zawierania umów na roboty budowlane, dostawy, usługi z dalszymi Podwykonawcami, w szczególności nie zawiera zapisów warunkujących podpisania tych umów od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akceptacji i zgody Wykonawcy, a także nie zawiera zapisów dotyczących: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akceptacji 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projektów umów o podwykonawstwo, których przedm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zgody Wykonawcy na zawarcie umowy o podwy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konawstwo, której przedmiotem są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poświadczonych (przez przedkładającego) za zgodność z oryginałem kopii zawartych umów o podwykonawstwo, których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są roboty budowlane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7 dni od dnia jej zawarcia,</w:t>
      </w:r>
    </w:p>
    <w:p w:rsidR="0055700F" w:rsidRPr="00174574" w:rsidRDefault="009F36DA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obowiązku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 Zamawiającemu poświadczonych (przez przedkładającego) za zgodność z oryginałem kopii zawartych umów o podwykonawstwo, których przedmiotem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lub dostawy , o których mowa w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11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umowa nie zawiera wartości lub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 należnego Podwykonawcy  przekracza wynagrodzenie zawarte  w umowie Wykonawcy z Zamawiającym;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f) w umowie nie został wskazany szczegółowo zakres robót budowlanych/ dostaw/ usług zleconych Podwykonawcy;</w:t>
      </w:r>
    </w:p>
    <w:p w:rsidR="0055700F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g) termin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zgodny z terminem określonym w umowie 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ym 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nie są wpisane strony umowy (nazwy, adresy, imiona i nazwiska osób), pomiędzy którymi jest zawierana umowa,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zapisy w umowie Wykonawcy z Podwykonawcą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dalszy Podwykonawcą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niespójne z zapisami  umowy zawartej pomiędzy Zamawiającym a Wykonawcą.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pisemnych zastrzeżeń do przedłożonego projektu umowy                              o podwykonawstwo, której przedmiotem są roboty budowlane,  w terminie 14 dni  uważa się za akceptację projektu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Podwykonawca lub dalszy Podwykonawca zamówienia na roboty  budowlane przedkłada Zamawiającemu poświadczoną (przez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przedkładającego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zgodność z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oryginałem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kopię zawartej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podwykonawstwo,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są roboty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w terminie 7 dni od dnia jej zawarcia;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 terminie 7 dni  zgłasza pisemny sprzeciw do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przedłożonej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 są roboty budowlane, w przypadkach o który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ch mowa w ust. 6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pisemnego sprzeciwu do przedłożonej  umowy o podwykonawstwo, której przedmiotem są roboty budowlan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e, w terminie określonym w ust. 9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 za akceptację 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.Wykonawca, Podwykonawca lub dalszy Podwykonawca  zamówienia na roboty budowlane przed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poświadczoną za zgodność z oryginałem kopię zawartej umowy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są 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lub usługi,  w terminie 7 dni od dnia jej zawarcia, z wyłączeniem umów o podwykonawstwo   o wartości mniejszej niż 0,5% wartości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(wskazanej w  § 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niepodlegający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niniejszemu obowiązkowi. Wyłączenie, o którym mowa w zdaniu pierwszym, nie do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tyczy umów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wartości większej niż 50 000 zł.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 p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o którym mowa w ust. 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zapłaty wynagrodzenia jest dłuższy niż określony w ust.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tym Wykonawcę i wezwie go do doprowadzenia do zmiany tej umowy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dłuższym niż 3 dni od otrzymania  informacji, pod rygorem wystąpienia o zapłatę kary umownej.</w:t>
      </w:r>
    </w:p>
    <w:p w:rsidR="006110A9" w:rsidRPr="00174574" w:rsidRDefault="006110A9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54B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Przepisy ust.  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 do zmian umów o podwykonawstwo.</w:t>
      </w:r>
    </w:p>
    <w:p w:rsidR="00E501A4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powierzenia przez Wykonawcę 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na roboty budowlane Podwykonawcy, Wykonawca jest zobowiązany do dokonania we własnym zakresie zapłaty wymagalnego wyna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grodzenia należnego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terminów płatności określonych w umowie z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3395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dokonanej zapłaty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fakturą obejmującą wynagrodzenie za zakres wykonanego zamówienia przez Podwykonawcę, Wykonawca 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winien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chwilą  składania swojej faktury/ rachunku do Zamawiającego)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przekazać Zamawiającemu 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dokonanie zapłaty całości należnego wymagalnego wynagro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wszystkim Podwykonawcom lub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Podwykona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wcom. </w:t>
      </w:r>
    </w:p>
    <w:p w:rsidR="00162CAB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 W przypadku, gdy Wykonawca nie zapłaci Podwykonawcom i dalszym Podwykonawcom, Zamawiający  postąpi zgodnie z zapisami 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 „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osobie ………………………….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wykonywania przedmiotu umowy będzie pełnił funkcję koordyn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atora w stosunku do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dalszych Podwykonawców. 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niezależnie od warunków umowy z Podwykonawcą lub dalszym Podwykonawcą odpowiada wobe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 Zamawiającego za działania 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zaniechan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ia,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za swoje własne.</w:t>
      </w:r>
    </w:p>
    <w:p w:rsidR="00C72FC8" w:rsidRPr="00174574" w:rsidRDefault="00C72FC8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Jakakolwiek przerwa w realizacji robót wynikająca z braku Podwykonawcy będzie traktowana jako przerwa wynikła z przyczyn zależnych od Wykonawcy i będzie stanowić podstawę do naliczenia kar umownych.</w:t>
      </w:r>
    </w:p>
    <w:p w:rsidR="0055700F" w:rsidRPr="00174574" w:rsidRDefault="00271AB0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00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Powierzenie wykonania części zamówienia  Podwykonawcom lub dalszym Podwykonawc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Wykonawcy z odpowiedzialności i zobowiązań wynikających   z warunków niniejszej umowy.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2B6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 </w:t>
      </w:r>
    </w:p>
    <w:p w:rsidR="004A59B3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</w:t>
      </w:r>
    </w:p>
    <w:p w:rsidR="0036323C" w:rsidRPr="009B32FC" w:rsidRDefault="0036323C" w:rsidP="009B3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1. Zamawiający wymaga, aby zamówienie zostało zrealizowan</w:t>
      </w:r>
      <w:r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</w:t>
      </w:r>
      <w:r w:rsidR="00523C04">
        <w:rPr>
          <w:rFonts w:ascii="Times New Roman" w:hAnsi="Times New Roman" w:cs="Times New Roman"/>
          <w:color w:val="000000" w:themeColor="text1"/>
          <w:sz w:val="24"/>
          <w:szCs w:val="24"/>
        </w:rPr>
        <w:t>do 10.09</w:t>
      </w:r>
      <w:r w:rsidR="009B32FC"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>.2017 r</w:t>
      </w:r>
      <w:r w:rsidR="009B32FC" w:rsidRPr="009B32F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A59B3" w:rsidRPr="00174574" w:rsidRDefault="00631888" w:rsidP="00382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C3AD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podpisania umowy Wykonawca przedłoży Zamawiające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harmonogram realizacji zamówienia,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musi być wcześniej zaakceptowany przez Zamawiającego.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 umowy realizowany będzie zgodnie z zatwierdzonym przez Zamawiającego harmonogramem robót. Wszelkie zmiany do harmonogramu robót wymagają akceptacji Zamawiającego.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Harmonogram robót stanowi integralną część umowy,  lecz nie stanowi podstawy do wystawienia faktury.</w:t>
      </w:r>
    </w:p>
    <w:p w:rsidR="00523C0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7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robotami</w:t>
      </w:r>
    </w:p>
    <w:p w:rsidR="00A028D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nadzoru inwestorskiego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43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…….. 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24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uprawnienia budowlane do kierowania robotami  budowlanymi w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specjalności drogowej.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ta będzie działać w imieniu zamawiającego w zakresie sprawowania nadzoru nad </w:t>
      </w:r>
      <w:r w:rsidR="00F40F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prawidłową realizacją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zamówienia.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inspektora nadzoru inwestorsk</w:t>
      </w:r>
      <w:r w:rsidR="00B4691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iego nie wymaga aneksu do umowy</w:t>
      </w:r>
      <w:r w:rsidR="002332D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zostanie jedynie </w:t>
      </w:r>
      <w:r w:rsidR="00451F5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wpis w dzienniku budowy.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358A" w:rsidRPr="00174574" w:rsidRDefault="00AF7B4D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nadzorującą działania w zakresie realizacji umowy ze strony Zamawiającego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5A6A3A" w:rsidRPr="00174574" w:rsidRDefault="00B4691E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ta jest</w:t>
      </w:r>
      <w:r w:rsidR="006619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uprawniona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§ 2 ust.5 - </w:t>
      </w:r>
      <w:r w:rsidR="007C00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 przez Wykonawcę lub P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odwykonawcę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zatrudnio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podstawie umowy o pracę.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EC8" w:rsidRPr="00174574" w:rsidRDefault="00C04A9F" w:rsidP="00F97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robotami </w:t>
      </w:r>
      <w:r w:rsidR="001C2D8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budowlanymi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objętymi umową przez osoby posiadające stosowne kwalifikacje zawodowe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uprawnienia budowlane,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wymagania określone w ustawie z dnia 7 lipca 1994 r. Prawo budowlane. </w:t>
      </w:r>
    </w:p>
    <w:p w:rsidR="00F16C68" w:rsidRDefault="00035F59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Kierownikiem budowy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…………………………………</w:t>
      </w:r>
      <w:r w:rsidR="00DE225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1E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posiada uprawnienia budowlane do kierowania robotami budowlanymi w specjalności drogowej. </w:t>
      </w:r>
    </w:p>
    <w:p w:rsidR="00F16C68" w:rsidRPr="00D453BD" w:rsidRDefault="00F16C68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w dniu podpisania umowy  Wykonawca przedłoży Zamawiającemu kserokopie (poświadczone za zgodność z oryginałem) uprawnień budowalnych  do kierowania robotami kierownika budowy (uprawnienia specjalności drogowej) i kierowników robót branżowych </w:t>
      </w:r>
      <w:r w:rsidRPr="00D453BD">
        <w:rPr>
          <w:rFonts w:ascii="Times New Roman" w:hAnsi="Times New Roman" w:cs="Times New Roman"/>
          <w:sz w:val="24"/>
          <w:szCs w:val="24"/>
        </w:rPr>
        <w:t>(uprawnienia w specjalności telekomunikacyjnej i energetycznej)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wpisy na listę członków właściwej izby samorządu zawodowego, potwierdzone zaświadczeniami wydanymi przez te izby,  z określonym w nich terminem ważności. </w:t>
      </w:r>
    </w:p>
    <w:p w:rsidR="00F16C68" w:rsidRDefault="00F16C68" w:rsidP="008B6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>6. Ewentualna zmiana  kierownika budowy</w:t>
      </w:r>
      <w:r w:rsidR="008B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kierowników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branżowych, w trakcie realizacji zadania umowy musi być uzasadniona przez Wykonawcę na piśmie  i wymaga pisemnej zgody Zamawiającego. Wskazana osoba wstępująca musi posiadać stosowne uprawnienia budowlane do kierowania robotami budowlanymi w odpowiedniej specjalności. Zmiana tych osób nie wymaga aneksu do umowy, tylko wpis w dzienniku budowy.</w:t>
      </w:r>
    </w:p>
    <w:p w:rsidR="00FF46C7" w:rsidRPr="00174574" w:rsidRDefault="005A51F4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akceptacji Zamawiającego, do kierowania robotami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budowlanymi 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osoby niż wskazana przez Wykonawcę jako kierownik budowy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stanowić podstawę do </w:t>
      </w:r>
    </w:p>
    <w:p w:rsidR="005F617B" w:rsidRPr="00174574" w:rsidRDefault="00AF7B4D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Zamawiającego z winy Wykonawcy.</w:t>
      </w:r>
    </w:p>
    <w:p w:rsidR="00523C0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8 </w:t>
      </w:r>
    </w:p>
    <w:p w:rsidR="004A59B3" w:rsidRPr="0017457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:rsidR="00E0781C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wykonanie przedmiotu umowy, strony ustalają wynagrodzenie ryczałtowe, </w:t>
      </w:r>
      <w:r w:rsidR="00E0781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   w ofercie Wykonawcy:</w:t>
      </w:r>
      <w:r w:rsidR="00991E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 zł (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netto)</w:t>
      </w:r>
    </w:p>
    <w:p w:rsidR="00523C04" w:rsidRPr="00174574" w:rsidRDefault="00523C04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1EFE" w:rsidRDefault="00991E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kwota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 podatek VAT oraz</w:t>
      </w:r>
      <w:r w:rsidR="007F724D" w:rsidRP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7F72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koszty, które są niezbędne do prawidłowego i kompletnego wykonania przedmiotu umowy.</w:t>
      </w:r>
    </w:p>
    <w:p w:rsidR="00855654" w:rsidRPr="00174574" w:rsidRDefault="009B32F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748B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do wystawienia faktur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ostatecznego, podpisany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 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przez obie strony umowy.</w:t>
      </w:r>
    </w:p>
    <w:p w:rsidR="004A59B3" w:rsidRPr="00174574" w:rsidRDefault="009F10D0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Płatność będzie dokonana przelewem na wskazany przez Wykonawcę rachunek bankowy, </w:t>
      </w:r>
      <w:r w:rsidR="002D3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prawidłowo wystawionej faktury, z zastrzeżeniem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ust.6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7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38A" w:rsidRPr="00174574" w:rsidRDefault="009F10D0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powierzenia przez Wykonawcę  zamówienia na roboty budow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lane Podwykonawcom lub dalszym Podwykonawcom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jest zobowiązany do dokonania we własnym zakresie zapłaty wymagalnego wynagrodzenia należnego wszystkim Podwykonawcom lub dalszym Podwykonawcom, z zachowaniem terminów płatności określonych w umowie z Podwykonawcami. Dla potwierdzenia dokonanej zapłaty, wraz z fakturą obejmującą wynagrodzenie za zakres wykonanego zamówienia przez P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odwykonawców lub dalszych Podwykonawców, Wykonawca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składani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faktury</w:t>
      </w:r>
      <w:r w:rsidR="00F972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winien przekazać Zamawiającemu  </w:t>
      </w:r>
      <w:r w:rsidR="001E03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dowody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zapłatę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awcom lub dalszym Podwykonawcom o zapłacie przysługujących im wynagrodzeń w całości.</w:t>
      </w:r>
    </w:p>
    <w:p w:rsidR="004C26BD" w:rsidRPr="00174574" w:rsidRDefault="009F10D0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nieprzedstawienia przez Wykonawcę dowodów zapłaty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Podwykonawcom lub dalszym Podwykonawcom o zapłacie przysługujących im wynagrodzeń w całości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wstrzyma wypłatę należnego wynagrodzenia za odebrane roboty budowlane w części równej sumie kwot wyn</w:t>
      </w:r>
      <w:r w:rsidR="00AB2C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4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zawartych z Podwykonawcami oraz dalszymi Podwykonawcami </w:t>
      </w:r>
      <w:r w:rsidR="006A046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postą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pi zgodnie z</w:t>
      </w:r>
      <w:r w:rsidR="0048305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 </w:t>
      </w:r>
      <w:r w:rsidR="006A046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3F387B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9 </w:t>
      </w:r>
    </w:p>
    <w:p w:rsidR="001E038A" w:rsidRPr="00174574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bezpośredniej zapłaty Podwykonawcom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Wynagrodzenie, o którym mowa </w:t>
      </w:r>
      <w:r w:rsidR="004C26B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 Bezpośrednia zapłata obejmuje wyłącznie należne wynagrodzenie, bez odsetek, należnych Podwykonawcy lub dalszemu Podwykonawcy.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 dokonaniem bezpośredniej zapłaty Zamawiający umożliwi Wykonawcy zgłoszenie pisemnych uwag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zasadności bezpośredniej zapłaty wynagrodzenia Podwyko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nawcy lub dalszemu Podwykonawcy, o których mowa w ust.1.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poinformuje o terminie zgłaszania uwag, nie krótszym niż 7 dni od dnia doręczenia tej informacji.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zgłoszenia uwag, o których mowa w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wskazanym przez Zamawiającego, Zamawiający może: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 dokonać bezpośredniej zapłaty wynagrodzenia Podwykonawcy lub dalszemu Podwykonawcy, jeżeli Wykonawca wykaże niezasadność  takiej zapłaty albo</w:t>
      </w:r>
    </w:p>
    <w:p w:rsidR="001E038A" w:rsidRPr="00174574" w:rsidRDefault="007731A1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złożyć do depozytu są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dowego kwotę 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dokonać bezpośredniej zapłaty wynagrodzenia Podwykonawcy lub dalszemu Podwykonawcy, jeżeli Podwykonawca lub dalszy Podwykonawca wykaże  zasadność takiej zapłaty.</w:t>
      </w:r>
    </w:p>
    <w:p w:rsidR="001E038A" w:rsidRPr="00174574" w:rsidRDefault="001E038A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6.  W przypadku dokonania bezpośredniej zapłaty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ust.1,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potrąc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wypłaconego wynagrodzenia z wynagrodzenia należnego Wykonawcy.</w:t>
      </w:r>
    </w:p>
    <w:p w:rsidR="003F387B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10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 robót</w:t>
      </w:r>
    </w:p>
    <w:p w:rsidR="00DE13C4" w:rsidRDefault="005241DB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zadania, </w:t>
      </w:r>
      <w:r w:rsidR="003E0E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odbierał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roboty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zanikając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A1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zakryciu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41DB" w:rsidRDefault="00C04B83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</w:t>
      </w:r>
      <w:r w:rsidR="00EC738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każdorazowo powiadomić inspektora nadzoru inwestorskiego o gotowości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dbior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 robó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zanikających oraz ulegających zakryciu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dziennika budowy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umożliwić inspektorowi nadzoru sprawdzenie każdej robot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>y zanikającej 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ulegającej zakryciu. </w:t>
      </w:r>
      <w:r w:rsidR="00F629E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tych robót dokonuje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inwestorskiego, poprzez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 i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wpisanie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budowy</w:t>
      </w:r>
      <w:r w:rsidR="008D6A8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roboty zostały odebrane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4F9" w:rsidRDefault="00DE13C4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robót: </w:t>
      </w:r>
    </w:p>
    <w:p w:rsidR="00DE13C4" w:rsidRPr="00174574" w:rsidRDefault="006414F9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B7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</w:t>
      </w:r>
      <w:r w:rsidR="00DE13C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r.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ostateczny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terminach wyznaczonych przez Zamawiającego oraz na zasadach określonyc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 w specyfikacjach technicznych</w:t>
      </w:r>
      <w:r w:rsidR="003A459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59F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odbioru robót</w:t>
      </w:r>
      <w:r w:rsidR="002372BA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 </w:t>
      </w:r>
      <w:r w:rsidR="006E2722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pisemnie Zamawiaj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ącemu gotowość robót do </w:t>
      </w:r>
      <w:r w:rsidR="00DA5FA9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ostatecznego.  Skutki zaniechania tego obowiązku lub opóźnień w zgłoszeniu obciążać będą Wykonawcę.</w:t>
      </w:r>
    </w:p>
    <w:p w:rsidR="004A59B3" w:rsidRPr="00174574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wyznaczy 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y powyższych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odbiorów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pisemnie powiadomi Wykonawcę  o odbior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Odbiór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nastąpi  w terminie do 14 dni o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daty zgłoszenia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wykonaniu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i gotowości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odbioru.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trzy dni robocze przed wyznaczoną datą odbioru ostatecznego Wykonawca złoży Zamawiającemu wszystkie d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niezbędn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odbioru.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Przedłożone dokumenty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dotyczące materiałów  mają potwierdzać, że  roboty  budowlane   w ramach  umowy zostały wykonane z użyciem tych  materiałów.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muszą być wcześniej sprawdzone i podpisane przez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Odbioru wykonanych robót dokona komisja powołana przez Zamawiające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go, w obecności kierownika budowy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sprawującej bezpośredni nadzór nad robotami z ramienia Zamawiającego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przedstawiciela Wykonawcy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3014B6" w:rsidP="004A59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odbierająca roboty dokona ich oceny jakościowej na podstawie przedłożonych dokumentów, oceny wizualnej oraz zgodności wykonania robót z</w:t>
      </w:r>
      <w:r w:rsid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budowlanym.</w:t>
      </w:r>
      <w:r w:rsidR="004A59B3" w:rsidRPr="00174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postanawiają, że z czynności odbioru ostatecznego, będ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spisane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protok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="003F3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ustalenia dokonane w toku odbioru, jak też  terminy wyznaczone  na usunięcie ewentualnych wad, stwierdzonych przy odbiorze.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Jeżeli w toku czynności odbioru zostanie stwierdzone, że Wykonawca nie osiągnął gotowości do odbioru z powodu nie zakończenia robót, stwierdzenia wad istotnych w przedmiocie umowy lub nie wywiązania się z obowiązków, o których mowa w niniejszej umowie, to Zamawiający może odmówić odbioru robót, wyznaczając Wykonawcy termin do usunięcia </w:t>
      </w:r>
      <w:r w:rsidR="005612A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 lub nieprawidłowości.</w:t>
      </w:r>
    </w:p>
    <w:p w:rsidR="00DE13C4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 zobowiązany jest do pisemnego zawiadomienia Zamawiającego o usunięciu wad  lub nieprawidłowości w celu wyznaczenia terminu  odbioru 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robót,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kwestionowanych poprzednio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wadliwych.</w:t>
      </w:r>
    </w:p>
    <w:p w:rsidR="003F387B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11 </w:t>
      </w:r>
    </w:p>
    <w:p w:rsidR="002217E0" w:rsidRPr="00174574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Gwarancja 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rękojmia</w:t>
      </w:r>
    </w:p>
    <w:p w:rsidR="00ED2545" w:rsidRPr="00174574" w:rsidRDefault="00ED2545" w:rsidP="00ED25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Wykonawca  zgodnie ze złożoną ofertą udziela Zamawiającemu </w:t>
      </w:r>
      <w:r w:rsidR="009D556E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at/a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gwarancji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zrealizowany przedmiot umowy, licząc   od  daty odbioru </w:t>
      </w:r>
      <w:r w:rsidR="00034CC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ostatecznego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albo od daty podpisania dokumentu</w:t>
      </w:r>
      <w:r w:rsidR="006B2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potwierdzającego usunięcie wad stwierdzonych przy odbiorze robót.</w:t>
      </w:r>
    </w:p>
    <w:p w:rsidR="002217E0" w:rsidRDefault="00ED254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676A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Rękojmia za wady  obowiązuje zgodnie z zapisami Kodeksu cywilnego. </w:t>
      </w:r>
    </w:p>
    <w:p w:rsidR="006B2285" w:rsidRPr="004138CA" w:rsidRDefault="006B228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 robót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zobowiązany jest do s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nia się w 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terminach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wyznaczony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na przeglądy  i odbiory robót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zobowiązuje się w okresie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trwania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rękojmi i gwarancji usunąć na swój koszt wady i usterki, stwierdzone w przedmiocie niniejszej umowy, w terminie wyznaczonym przez Zamawiającego.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przypadku, gdy Wykonawca  nie usunie wad i usterek w terminie wyznaczonym przez Zamawiającego, to Zamawiającemu przysługuje prawo dokonania naprawy na koszt Wykonawcy, poprzez zatrudnienie strony trzeciej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97EC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ponosi odpowiedzialność z tytułu rękojmi i gwarancji za wszystkie roboty budowlane wykonane w ra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mach niniejszej umowy, w tym również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te roboty, które zostały wykonane przez Podwykonawców i dalszych Podwykonawców.</w:t>
      </w:r>
    </w:p>
    <w:p w:rsidR="004A59B3" w:rsidRPr="00174574" w:rsidRDefault="004679C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Strony postanawiają, że z czynności odbioru w ramach rękojmi i gwarancji będą spisane protokoły zawierające wszelkie ustalenia dokonane w toku odbiorów, jak też  terminy wyznaczone  na usunięcie ewentualnych wad i usterek, stwierdzonych na  odbiorach.</w:t>
      </w:r>
    </w:p>
    <w:p w:rsidR="003F387B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4A59B3" w:rsidRPr="00174574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Kary umowne</w:t>
      </w:r>
    </w:p>
    <w:p w:rsidR="004A59B3" w:rsidRPr="00174574" w:rsidRDefault="004A59B3" w:rsidP="00141E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 tytułu odstąpienia od umowy  przez </w:t>
      </w:r>
      <w:r w:rsidR="008D4A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którąkolwiek ze Stron, z przyczyn leżących po stronie Wykonawcy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– w wysokości 10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8 ust.1 niniejszej umowy;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za opóźnienie w wykonaniu przedmiotu umowy, w wysokości 0,5 %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8 ust.1 niniejszej umowy, za  każdy dzień opóźnienia, liczony od terminu wskazanego w umowie;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 za opóźnienie w usunięciu wad stwierdzonych przy odbiorze   ostatecznym, –                     w  wysokości 0,5 %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8 us</w:t>
      </w:r>
      <w:r w:rsidR="00141E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t.1      niniejszej umowy, za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dzień opóźnienia,  liczony od terminu wyznaczonego przez Zamawiającego na usuniecie wad,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d) z tytułu braku zapłaty lub nieterminowej zapłaty wynagrodzenia należnego Podwykonawcom lub dalszym Podwykonawcom, w  wysokości 0,1%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8 ust. 1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1784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stwierd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 przypadek braku zapłaty    </w:t>
      </w:r>
      <w:r w:rsidR="00AD4BB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nieterminowej zapłaty 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Podwykonawcom lub dalszym Podwykonawcom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dzień  opóźnienia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e) w przypadku nieprzedłożenia do zaakceptowania projektu umowy o podwykonawstwo, której przedmiotem są roboty budowlane, lub projektu tej zmiany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wysokości 5000,00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lub projektu jej zmiany;</w:t>
      </w:r>
    </w:p>
    <w:p w:rsidR="00917841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 przypadku nieprzedłożenia poświadczonej za zgodność z oryginałem kopii umowy o podwykonawstwo lub jej zmiany, – w wysokości 3000,00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lub jej zmiany; </w:t>
      </w:r>
    </w:p>
    <w:p w:rsidR="004978EE" w:rsidRPr="00174574" w:rsidRDefault="004A59B3" w:rsidP="00A611B8">
      <w:pPr>
        <w:tabs>
          <w:tab w:val="left" w:pos="26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w przypadku braku zmiany umowy o podwykonawstwo w zakresie terminu zapłaty –         w wysokości  500,00 zł za każdy rozpoczęty dzień </w:t>
      </w:r>
      <w:r w:rsidR="00614D1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braku zmiany, licząc od daty wskazanej w piśmie od Zamawiającego.</w:t>
      </w:r>
    </w:p>
    <w:p w:rsidR="000E128D" w:rsidRPr="00174574" w:rsidRDefault="000E128D" w:rsidP="000E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w przypadku  stwierdzenia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 że Wykonawca lub 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odwykonawca nie zatrudnienia osób na podstawie umowy o pracę – w wysokości 3000</w:t>
      </w:r>
      <w:r w:rsidR="00861D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za każdy stwierdzony przypadek  (kara może być nakładana wielokrotnie wobec  tej samej osoby, jeżeli zamawiający podczas kontroli stwierdzi, że nie jest ona  zatrudniona  na umowę o pracę)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zapłaci Wykonawcy  kary umowne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odstąpienia od umowy  przez Wykonawcę z powodu okoliczności, za które ponosi odpowiedzialność Zamawiający  – w wysokości 10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8 ust.1 niniejszej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przekazania placu budowy w terminie wskazanym w § 2 ust. 1 pkt a),  w wysokości 0,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ryczałtowego o którym mowa w § 8 ust.1 niniejszej umowy,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</w:t>
      </w:r>
      <w:r w:rsidR="007143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oki  w przekazaniu placu budowy.</w:t>
      </w:r>
    </w:p>
    <w:p w:rsidR="005A1102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E7C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sumowania kar, o których mowa w ust. 1 i obciążenia nimi Wykonawcę w ich łącznym wymiarze.</w:t>
      </w:r>
    </w:p>
    <w:p w:rsidR="00686E90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kara umowna nie pokrywa poniesionej szkody, to Zamawiający może dochodzić prawa do odszkodowania uzupełniającego do wysokości rzeczywiście poniesionej szkody        i utraconych korzyści.</w:t>
      </w:r>
    </w:p>
    <w:p w:rsidR="003F387B" w:rsidRDefault="00153ECB" w:rsidP="00686E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13 </w:t>
      </w:r>
    </w:p>
    <w:p w:rsidR="00B73B29" w:rsidRPr="00174574" w:rsidRDefault="00153ECB" w:rsidP="00686E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Zabezpieczenie należytego wykonania umowy</w:t>
      </w:r>
    </w:p>
    <w:p w:rsidR="00B73B29" w:rsidRPr="00174574" w:rsidRDefault="00B73B29" w:rsidP="00B73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 zabezpieczenie należytego wykonania umowy </w:t>
      </w:r>
      <w:r w:rsidR="001308B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  <w:r w:rsidR="00226F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ryczałtowego, podanego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 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B143C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143C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….zł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755" w:rsidRPr="00174574" w:rsidRDefault="006E1755" w:rsidP="00B73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Zabezpieczenie należytego wykonania umowy Wykonawca wnosi </w:t>
      </w:r>
      <w:r w:rsidR="00E46E6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wskazanej w specyfikacji istotnych warunków zamówienia, dołączając dokument potwierdzający dowód jego wniesienia.</w:t>
      </w:r>
    </w:p>
    <w:p w:rsidR="00B73B29" w:rsidRPr="00174574" w:rsidRDefault="00B73B29" w:rsidP="00B73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zwróci zabezpieczenie w terminie 30 dni od dnia wykonania zamówienia       i uznania przez zamawiającego za należycie wykonane.</w:t>
      </w:r>
    </w:p>
    <w:p w:rsidR="00B73B29" w:rsidRPr="00174574" w:rsidRDefault="00B73B29" w:rsidP="00B73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i Wykonawca ustalają, że kwota pozostawiona na zabezpieczenie roszczeń     z tytułu rękojmi za wady wynosi 30% wysokości zabezpieczenia. Kwota ta zostanie zwrócona nie później niż w 15 dniu po upływie okresu rękojmi za wady.</w:t>
      </w:r>
    </w:p>
    <w:p w:rsidR="003F387B" w:rsidRDefault="00E46E61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zaistnienia  istotnej zmiany okoliczności powodującej, że wykonanie umowy nie leży w interesie publicznym, czego nie można było przewidzieć w chwili zawarcia umowy,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dalsze wykonywanie umowy może zagrozić istotnemu interesowi bezpieczeństwa państwa lub bezpieczeństwu publicznemu, 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 odstąpić od umowy w terminie 30 dni od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wiadomości o tych okolicznościach.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odstąpić od umowy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gdy Wykonawca realizuje roboty przewidziane niniejszą umową w sposób nienależyty, niezgodny z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</w:t>
      </w:r>
      <w:r w:rsidR="004D2AA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specyfikacją techniczną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robót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poleceniami  Zamawiającego lub niniejszą umową;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gdy Wykonawca opóźnia się z rozpoczęciem lub wykończeniem zadania tak dalece, że jest oczywiste, że nie zdoła 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ukończyć w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wskazanym w umowie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2AAB" w:rsidRPr="00174574" w:rsidRDefault="00614D1D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dokonywania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bezpośredniej zapłaty Podwykonawcy lub dalszemu Podwykonawcy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§ 9 ust.1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konieczności dokonywania  bezpośrednich zapłat na sumę większą niż 5% wartości umowy</w:t>
      </w:r>
      <w:r w:rsidR="00CC67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zamówienia publicznego.</w:t>
      </w:r>
    </w:p>
    <w:p w:rsidR="004A59B3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Odstąpienie od umowy powinno nastąpić w formie pisemnej pod rygorem nieważności takiego oświadczenia i powinno zawierać uzasadnienie.</w:t>
      </w:r>
    </w:p>
    <w:p w:rsidR="003F387B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15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80013" w:rsidRPr="00174574" w:rsidRDefault="00102C6D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17A1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kt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órej dokonano wyboru Wykonawcy.</w:t>
      </w:r>
    </w:p>
    <w:p w:rsidR="00800FE7" w:rsidRPr="00174574" w:rsidRDefault="00800FE7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4574">
        <w:rPr>
          <w:rFonts w:ascii="Times New Roman" w:hAnsi="Times New Roman"/>
          <w:sz w:val="24"/>
          <w:szCs w:val="24"/>
        </w:rPr>
        <w:t xml:space="preserve">2. Zakazuje się zmian postanowień zawartej umowy w stosunku do treści oferty, na podstawie której dokonano wyboru oferty, chyba że zachodzi co najmniej jedna z okoliczności określona w art. </w:t>
      </w:r>
      <w:r w:rsidR="00363CEE" w:rsidRPr="00174574">
        <w:rPr>
          <w:rFonts w:ascii="Times New Roman" w:hAnsi="Times New Roman"/>
          <w:sz w:val="24"/>
          <w:szCs w:val="24"/>
        </w:rPr>
        <w:t xml:space="preserve">144 ust.1 ustawy </w:t>
      </w:r>
      <w:proofErr w:type="spellStart"/>
      <w:r w:rsidR="00363CEE" w:rsidRPr="00174574">
        <w:rPr>
          <w:rFonts w:ascii="Times New Roman" w:hAnsi="Times New Roman"/>
          <w:sz w:val="24"/>
          <w:szCs w:val="24"/>
        </w:rPr>
        <w:t>Pzp</w:t>
      </w:r>
      <w:proofErr w:type="spellEnd"/>
      <w:r w:rsidR="00A05453" w:rsidRPr="00174574">
        <w:rPr>
          <w:rFonts w:ascii="Times New Roman" w:hAnsi="Times New Roman"/>
          <w:sz w:val="24"/>
          <w:szCs w:val="24"/>
        </w:rPr>
        <w:t>.</w:t>
      </w:r>
    </w:p>
    <w:p w:rsidR="00102C6D" w:rsidRPr="00174574" w:rsidRDefault="00363CEE" w:rsidP="00102C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zmiany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wymagają zgody obu stron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</w:t>
      </w:r>
      <w:r w:rsidR="007C7E7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aneksu) pod rygorem nieważności.   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umową, stosuje się  przepisy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23 kwietnia 1964 r. -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cywiln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lipca 1994 r. Prawo budowlane, ustawy z dnia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oraz przepisy wynikające z przedmiotu zamówienia.</w:t>
      </w:r>
    </w:p>
    <w:p w:rsidR="004A59B3" w:rsidRPr="00174574" w:rsidRDefault="00363CEE" w:rsidP="004A5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Ewentualne spory, jakie mogą pows</w:t>
      </w:r>
      <w:r w:rsidR="005F617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tać przy realizacji niniejszej u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mowy będą rozstrzygane przez sąd właściwy dla siedziby Zamawiającego.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dwóch jednobrzmiących egzemplarzach,                            po jednym egzemplarzu dla </w:t>
      </w:r>
      <w:r w:rsidR="00093F2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i Wykonawcy.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Umowa wchodzi w życie z dniem jej podpisania przez strony.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7115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stanowiące integralną część umowy:</w:t>
      </w:r>
    </w:p>
    <w:p w:rsidR="00363CEE" w:rsidRPr="00174574" w:rsidRDefault="004A59B3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a) </w:t>
      </w:r>
      <w:r w:rsidR="006C0A64">
        <w:rPr>
          <w:color w:val="auto"/>
          <w:sz w:val="23"/>
          <w:szCs w:val="23"/>
        </w:rPr>
        <w:t>projekt budowlany, wycinkowe</w:t>
      </w:r>
      <w:r w:rsidR="00363CEE" w:rsidRPr="00174574">
        <w:rPr>
          <w:color w:val="auto"/>
          <w:sz w:val="23"/>
          <w:szCs w:val="23"/>
        </w:rPr>
        <w:t xml:space="preserve"> przedmiar</w:t>
      </w:r>
      <w:r w:rsidR="006C0A64">
        <w:rPr>
          <w:color w:val="auto"/>
          <w:sz w:val="23"/>
          <w:szCs w:val="23"/>
        </w:rPr>
        <w:t>y</w:t>
      </w:r>
      <w:r w:rsidR="00363CEE" w:rsidRPr="00174574">
        <w:rPr>
          <w:color w:val="auto"/>
          <w:sz w:val="23"/>
          <w:szCs w:val="23"/>
        </w:rPr>
        <w:t xml:space="preserve"> robót</w:t>
      </w:r>
      <w:r w:rsidR="002762C9" w:rsidRPr="00174574">
        <w:rPr>
          <w:color w:val="auto"/>
          <w:sz w:val="23"/>
          <w:szCs w:val="23"/>
        </w:rPr>
        <w:t>,</w:t>
      </w:r>
      <w:r w:rsidRPr="00174574">
        <w:rPr>
          <w:color w:val="auto"/>
          <w:sz w:val="23"/>
          <w:szCs w:val="23"/>
        </w:rPr>
        <w:t xml:space="preserve"> specyfikacje techniczne</w:t>
      </w:r>
      <w:r w:rsidR="00363CEE" w:rsidRPr="00174574">
        <w:rPr>
          <w:color w:val="auto"/>
          <w:sz w:val="23"/>
          <w:szCs w:val="23"/>
        </w:rPr>
        <w:t xml:space="preserve"> wykonania i  </w:t>
      </w:r>
    </w:p>
    <w:p w:rsidR="006741F2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    odbioru robót</w:t>
      </w:r>
      <w:r w:rsidR="00FE18E9" w:rsidRPr="00174574">
        <w:rPr>
          <w:color w:val="auto"/>
          <w:sz w:val="23"/>
          <w:szCs w:val="23"/>
        </w:rPr>
        <w:t>,</w:t>
      </w:r>
      <w:r w:rsidR="004A59B3" w:rsidRPr="00174574">
        <w:rPr>
          <w:color w:val="auto"/>
          <w:sz w:val="23"/>
          <w:szCs w:val="23"/>
        </w:rPr>
        <w:t xml:space="preserve"> </w:t>
      </w:r>
    </w:p>
    <w:p w:rsidR="004A59B3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>b</w:t>
      </w:r>
      <w:r w:rsidR="00FE18E9" w:rsidRPr="00174574">
        <w:rPr>
          <w:color w:val="auto"/>
          <w:sz w:val="23"/>
          <w:szCs w:val="23"/>
        </w:rPr>
        <w:t xml:space="preserve">) </w:t>
      </w:r>
      <w:r w:rsidR="004A59B3" w:rsidRPr="00174574">
        <w:rPr>
          <w:color w:val="auto"/>
          <w:sz w:val="23"/>
          <w:szCs w:val="23"/>
        </w:rPr>
        <w:t xml:space="preserve"> specyfikacja istotnych warunków zamówienia</w:t>
      </w:r>
      <w:r w:rsidR="00FE18E9" w:rsidRPr="00174574">
        <w:rPr>
          <w:color w:val="auto"/>
          <w:sz w:val="23"/>
          <w:szCs w:val="23"/>
        </w:rPr>
        <w:t>,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hAnsi="Times New Roman" w:cs="Times New Roman"/>
          <w:sz w:val="24"/>
          <w:szCs w:val="24"/>
        </w:rPr>
        <w:t>c</w:t>
      </w:r>
      <w:r w:rsidR="004A59B3" w:rsidRPr="00174574">
        <w:rPr>
          <w:rFonts w:ascii="Times New Roman" w:hAnsi="Times New Roman" w:cs="Times New Roman"/>
          <w:sz w:val="24"/>
          <w:szCs w:val="24"/>
        </w:rPr>
        <w:t>) oferta  wykonawcy wraz z załącznikami</w:t>
      </w:r>
      <w:r w:rsidR="00FE18E9" w:rsidRPr="00174574">
        <w:rPr>
          <w:rFonts w:ascii="Times New Roman" w:hAnsi="Times New Roman" w:cs="Times New Roman"/>
          <w:sz w:val="24"/>
          <w:szCs w:val="24"/>
        </w:rPr>
        <w:t>.</w:t>
      </w: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                                                                                       ZAMAWIAJĄCY</w:t>
      </w:r>
    </w:p>
    <w:p w:rsidR="004A59B3" w:rsidRPr="00174574" w:rsidRDefault="004A59B3" w:rsidP="004A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854" w:rsidRPr="00174574" w:rsidRDefault="00562854" w:rsidP="00562854">
      <w:pPr>
        <w:ind w:left="720" w:right="-1" w:hanging="720"/>
        <w:jc w:val="both"/>
        <w:rPr>
          <w:rFonts w:ascii="Verdana" w:hAnsi="Verdana"/>
          <w:sz w:val="20"/>
          <w:szCs w:val="20"/>
        </w:rPr>
      </w:pPr>
    </w:p>
    <w:sectPr w:rsidR="00562854" w:rsidRPr="00174574" w:rsidSect="004576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0D" w:rsidRDefault="0040110D" w:rsidP="000E4FF8">
      <w:pPr>
        <w:spacing w:after="0" w:line="240" w:lineRule="auto"/>
      </w:pPr>
      <w:r>
        <w:separator/>
      </w:r>
    </w:p>
  </w:endnote>
  <w:endnote w:type="continuationSeparator" w:id="0">
    <w:p w:rsidR="0040110D" w:rsidRDefault="0040110D" w:rsidP="000E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546555"/>
      <w:docPartObj>
        <w:docPartGallery w:val="Page Numbers (Bottom of Page)"/>
        <w:docPartUnique/>
      </w:docPartObj>
    </w:sdtPr>
    <w:sdtContent>
      <w:p w:rsidR="004576BD" w:rsidRDefault="004576BD">
        <w:pPr>
          <w:pStyle w:val="Stopka"/>
          <w:jc w:val="right"/>
        </w:pPr>
      </w:p>
      <w:tbl>
        <w:tblPr>
          <w:tblW w:w="9332" w:type="dxa"/>
          <w:tblInd w:w="-487" w:type="dxa"/>
          <w:tblLook w:val="04A0"/>
        </w:tblPr>
        <w:tblGrid>
          <w:gridCol w:w="3110"/>
          <w:gridCol w:w="3111"/>
          <w:gridCol w:w="3111"/>
        </w:tblGrid>
        <w:tr w:rsidR="004576BD" w:rsidRPr="00917EB5" w:rsidTr="004576BD">
          <w:trPr>
            <w:trHeight w:val="916"/>
          </w:trPr>
          <w:tc>
            <w:tcPr>
              <w:tcW w:w="3110" w:type="dxa"/>
            </w:tcPr>
            <w:p w:rsidR="004576BD" w:rsidRPr="00917EB5" w:rsidRDefault="004576BD" w:rsidP="005E0FDB">
              <w:pPr>
                <w:rPr>
                  <w:b/>
                  <w:sz w:val="16"/>
                  <w:szCs w:val="16"/>
                </w:rPr>
              </w:pPr>
            </w:p>
            <w:p w:rsidR="004576BD" w:rsidRPr="004576BD" w:rsidRDefault="004576BD" w:rsidP="005E0FD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Gmina Kruklanki</w:t>
              </w:r>
            </w:p>
            <w:p w:rsidR="004576BD" w:rsidRPr="004576BD" w:rsidRDefault="004576BD" w:rsidP="005E0FD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ul. 22 Lipca 10</w:t>
              </w:r>
            </w:p>
            <w:p w:rsidR="004576BD" w:rsidRPr="00917EB5" w:rsidRDefault="004576BD" w:rsidP="005E0FD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11-612 Kruklanki</w:t>
              </w:r>
            </w:p>
          </w:tc>
          <w:tc>
            <w:tcPr>
              <w:tcW w:w="3111" w:type="dxa"/>
              <w:vAlign w:val="center"/>
            </w:tcPr>
            <w:p w:rsidR="004576BD" w:rsidRPr="00917EB5" w:rsidRDefault="004576BD" w:rsidP="005E0FD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</w:rPr>
                <w:drawing>
                  <wp:inline distT="0" distB="0" distL="0" distR="0">
                    <wp:extent cx="628650" cy="628650"/>
                    <wp:effectExtent l="19050" t="0" r="0" b="0"/>
                    <wp:docPr id="4" name="Obraz 4" descr="GMINA KRUKLANK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GMINA KRUKLANK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8650" cy="628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111" w:type="dxa"/>
            </w:tcPr>
            <w:p w:rsidR="004576BD" w:rsidRPr="00917EB5" w:rsidRDefault="004576BD" w:rsidP="005E0FDB">
              <w:pPr>
                <w:rPr>
                  <w:b/>
                  <w:sz w:val="16"/>
                  <w:szCs w:val="16"/>
                  <w:lang w:val="en-US"/>
                </w:rPr>
              </w:pPr>
            </w:p>
            <w:p w:rsidR="004576BD" w:rsidRPr="004576BD" w:rsidRDefault="004576BD" w:rsidP="005E0FD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Tel.: 0-87 421 70 02</w:t>
              </w:r>
            </w:p>
            <w:p w:rsidR="004576BD" w:rsidRPr="004576BD" w:rsidRDefault="004576BD" w:rsidP="004576BD">
              <w:pPr>
                <w:tabs>
                  <w:tab w:val="center" w:pos="1447"/>
                  <w:tab w:val="right" w:pos="2895"/>
                </w:tabs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</w: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fax: 0-87 421 70 02</w:t>
              </w: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</w:r>
            </w:p>
            <w:p w:rsidR="004576BD" w:rsidRPr="004576BD" w:rsidRDefault="004576BD" w:rsidP="005E0FD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e-mail:kruklanki2@wp.pl</w:t>
              </w:r>
            </w:p>
            <w:p w:rsidR="004576BD" w:rsidRPr="00917EB5" w:rsidRDefault="004576BD" w:rsidP="005E0FD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                                              </w:t>
              </w:r>
            </w:p>
          </w:tc>
        </w:tr>
      </w:tbl>
      <w:p w:rsidR="007C30DF" w:rsidRDefault="000407B7">
        <w:pPr>
          <w:pStyle w:val="Stopka"/>
          <w:jc w:val="right"/>
        </w:pPr>
        <w:r>
          <w:fldChar w:fldCharType="begin"/>
        </w:r>
        <w:r w:rsidR="007C30DF">
          <w:instrText>PAGE   \* MERGEFORMAT</w:instrText>
        </w:r>
        <w:r>
          <w:fldChar w:fldCharType="separate"/>
        </w:r>
        <w:r w:rsidR="004576BD">
          <w:rPr>
            <w:noProof/>
          </w:rPr>
          <w:t>2</w:t>
        </w:r>
        <w:r>
          <w:fldChar w:fldCharType="end"/>
        </w:r>
      </w:p>
    </w:sdtContent>
  </w:sdt>
  <w:p w:rsidR="007C30DF" w:rsidRDefault="007C3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0D" w:rsidRDefault="0040110D" w:rsidP="000E4FF8">
      <w:pPr>
        <w:spacing w:after="0" w:line="240" w:lineRule="auto"/>
      </w:pPr>
      <w:r>
        <w:separator/>
      </w:r>
    </w:p>
  </w:footnote>
  <w:footnote w:type="continuationSeparator" w:id="0">
    <w:p w:rsidR="0040110D" w:rsidRDefault="0040110D" w:rsidP="000E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3A" w:rsidRDefault="00FC713A">
    <w:pPr>
      <w:pStyle w:val="Nagwek"/>
    </w:pPr>
    <w:r>
      <w:rPr>
        <w:noProof/>
        <w:lang w:eastAsia="pl-PL"/>
      </w:rPr>
      <w:drawing>
        <wp:inline distT="0" distB="0" distL="0" distR="0">
          <wp:extent cx="2137741" cy="1171251"/>
          <wp:effectExtent l="19050" t="0" r="0" b="0"/>
          <wp:docPr id="1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658" cy="117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nsid w:val="00000006"/>
    <w:multiLevelType w:val="multilevel"/>
    <w:tmpl w:val="9750693E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CB2A913E"/>
    <w:name w:val="WW8Num1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ascii="Verdana" w:eastAsia="Times New Roman" w:hAnsi="Verdana" w:cs="Times New Roman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>
    <w:nsid w:val="0000000E"/>
    <w:multiLevelType w:val="multilevel"/>
    <w:tmpl w:val="9D1EFEDA"/>
    <w:name w:val="WW8Num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A760D"/>
    <w:multiLevelType w:val="hybridMultilevel"/>
    <w:tmpl w:val="9314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00352"/>
    <w:multiLevelType w:val="hybridMultilevel"/>
    <w:tmpl w:val="1840B112"/>
    <w:lvl w:ilvl="0" w:tplc="3592B2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92E3A"/>
    <w:multiLevelType w:val="multilevel"/>
    <w:tmpl w:val="5E2E88A8"/>
    <w:name w:val="WW8Num9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247F"/>
    <w:multiLevelType w:val="hybridMultilevel"/>
    <w:tmpl w:val="BBE82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7EE"/>
    <w:multiLevelType w:val="hybridMultilevel"/>
    <w:tmpl w:val="5ED810A8"/>
    <w:lvl w:ilvl="0" w:tplc="6646E59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4">
    <w:nsid w:val="38490C60"/>
    <w:multiLevelType w:val="multilevel"/>
    <w:tmpl w:val="02083E66"/>
    <w:name w:val="WW8Num16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F76C42"/>
    <w:multiLevelType w:val="hybridMultilevel"/>
    <w:tmpl w:val="F78C7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1006"/>
    <w:multiLevelType w:val="hybridMultilevel"/>
    <w:tmpl w:val="1B0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564"/>
    <w:multiLevelType w:val="hybridMultilevel"/>
    <w:tmpl w:val="6F2A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9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EC3C1D"/>
    <w:multiLevelType w:val="hybridMultilevel"/>
    <w:tmpl w:val="4A807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05036"/>
    <w:multiLevelType w:val="multilevel"/>
    <w:tmpl w:val="2E167640"/>
    <w:lvl w:ilvl="0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FD5112E"/>
    <w:multiLevelType w:val="hybridMultilevel"/>
    <w:tmpl w:val="EB80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4BDF"/>
    <w:multiLevelType w:val="multilevel"/>
    <w:tmpl w:val="1BE0E662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DF97FBB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8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7"/>
  </w:num>
  <w:num w:numId="12">
    <w:abstractNumId w:val="10"/>
  </w:num>
  <w:num w:numId="13">
    <w:abstractNumId w:val="22"/>
  </w:num>
  <w:num w:numId="14">
    <w:abstractNumId w:val="21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25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56C1"/>
    <w:rsid w:val="00001816"/>
    <w:rsid w:val="00003A07"/>
    <w:rsid w:val="000128BE"/>
    <w:rsid w:val="0002123C"/>
    <w:rsid w:val="00021383"/>
    <w:rsid w:val="00026225"/>
    <w:rsid w:val="00034CC7"/>
    <w:rsid w:val="00035F59"/>
    <w:rsid w:val="000407B7"/>
    <w:rsid w:val="00041E1A"/>
    <w:rsid w:val="00045643"/>
    <w:rsid w:val="00051B74"/>
    <w:rsid w:val="00055360"/>
    <w:rsid w:val="0006216D"/>
    <w:rsid w:val="00070C7A"/>
    <w:rsid w:val="00071C64"/>
    <w:rsid w:val="00077FC8"/>
    <w:rsid w:val="000814C4"/>
    <w:rsid w:val="00093F24"/>
    <w:rsid w:val="000B052D"/>
    <w:rsid w:val="000B4688"/>
    <w:rsid w:val="000C1007"/>
    <w:rsid w:val="000C3B69"/>
    <w:rsid w:val="000C3F4B"/>
    <w:rsid w:val="000D3E5E"/>
    <w:rsid w:val="000E128D"/>
    <w:rsid w:val="000E4FF8"/>
    <w:rsid w:val="000F6616"/>
    <w:rsid w:val="00101F0F"/>
    <w:rsid w:val="00102C6D"/>
    <w:rsid w:val="001031E7"/>
    <w:rsid w:val="001117AC"/>
    <w:rsid w:val="001130FD"/>
    <w:rsid w:val="0012429D"/>
    <w:rsid w:val="001308B1"/>
    <w:rsid w:val="00132B8F"/>
    <w:rsid w:val="00132BEB"/>
    <w:rsid w:val="0013606D"/>
    <w:rsid w:val="001418E3"/>
    <w:rsid w:val="00141ED5"/>
    <w:rsid w:val="00146F3D"/>
    <w:rsid w:val="00153ECB"/>
    <w:rsid w:val="00157800"/>
    <w:rsid w:val="00162CAB"/>
    <w:rsid w:val="00174574"/>
    <w:rsid w:val="001847BA"/>
    <w:rsid w:val="001B50E2"/>
    <w:rsid w:val="001B5C9D"/>
    <w:rsid w:val="001C0E31"/>
    <w:rsid w:val="001C2299"/>
    <w:rsid w:val="001C2D87"/>
    <w:rsid w:val="001C4112"/>
    <w:rsid w:val="001C4D3F"/>
    <w:rsid w:val="001C73FB"/>
    <w:rsid w:val="001D1BB8"/>
    <w:rsid w:val="001D4464"/>
    <w:rsid w:val="001D6E76"/>
    <w:rsid w:val="001E038A"/>
    <w:rsid w:val="001E2A50"/>
    <w:rsid w:val="001E2D97"/>
    <w:rsid w:val="001E5680"/>
    <w:rsid w:val="001E5BE5"/>
    <w:rsid w:val="001E75C3"/>
    <w:rsid w:val="001E7C5E"/>
    <w:rsid w:val="002217E0"/>
    <w:rsid w:val="0022328E"/>
    <w:rsid w:val="00226F76"/>
    <w:rsid w:val="002275EE"/>
    <w:rsid w:val="002332DE"/>
    <w:rsid w:val="002372BA"/>
    <w:rsid w:val="00241318"/>
    <w:rsid w:val="00262DB5"/>
    <w:rsid w:val="002705F0"/>
    <w:rsid w:val="00271AB0"/>
    <w:rsid w:val="00271DCF"/>
    <w:rsid w:val="00271E5C"/>
    <w:rsid w:val="002738FC"/>
    <w:rsid w:val="002762C9"/>
    <w:rsid w:val="00276B67"/>
    <w:rsid w:val="00276CDB"/>
    <w:rsid w:val="002847D1"/>
    <w:rsid w:val="00287CD0"/>
    <w:rsid w:val="00292402"/>
    <w:rsid w:val="002954B4"/>
    <w:rsid w:val="002A1F4B"/>
    <w:rsid w:val="002B5E04"/>
    <w:rsid w:val="002B75FA"/>
    <w:rsid w:val="002C0E25"/>
    <w:rsid w:val="002C47D5"/>
    <w:rsid w:val="002D002F"/>
    <w:rsid w:val="002D15BE"/>
    <w:rsid w:val="002D3C37"/>
    <w:rsid w:val="002D3F05"/>
    <w:rsid w:val="002D3FE3"/>
    <w:rsid w:val="002E0366"/>
    <w:rsid w:val="002E649E"/>
    <w:rsid w:val="002F0E3A"/>
    <w:rsid w:val="002F5A9B"/>
    <w:rsid w:val="002F758D"/>
    <w:rsid w:val="003010BD"/>
    <w:rsid w:val="003014B6"/>
    <w:rsid w:val="00304D3A"/>
    <w:rsid w:val="00310142"/>
    <w:rsid w:val="0033395B"/>
    <w:rsid w:val="00335602"/>
    <w:rsid w:val="003365FD"/>
    <w:rsid w:val="00337F31"/>
    <w:rsid w:val="00341B10"/>
    <w:rsid w:val="00341EC1"/>
    <w:rsid w:val="00346E38"/>
    <w:rsid w:val="00350949"/>
    <w:rsid w:val="00351A72"/>
    <w:rsid w:val="0036323C"/>
    <w:rsid w:val="00363CEE"/>
    <w:rsid w:val="0037569A"/>
    <w:rsid w:val="00382198"/>
    <w:rsid w:val="0038243D"/>
    <w:rsid w:val="00387460"/>
    <w:rsid w:val="0039784D"/>
    <w:rsid w:val="00397BAD"/>
    <w:rsid w:val="003A1244"/>
    <w:rsid w:val="003A15C0"/>
    <w:rsid w:val="003A459F"/>
    <w:rsid w:val="003A5894"/>
    <w:rsid w:val="003B4E81"/>
    <w:rsid w:val="003B7F97"/>
    <w:rsid w:val="003C01D6"/>
    <w:rsid w:val="003C3832"/>
    <w:rsid w:val="003C6F88"/>
    <w:rsid w:val="003D1071"/>
    <w:rsid w:val="003D3ED0"/>
    <w:rsid w:val="003D740B"/>
    <w:rsid w:val="003E043A"/>
    <w:rsid w:val="003E0E2B"/>
    <w:rsid w:val="003F387B"/>
    <w:rsid w:val="003F550C"/>
    <w:rsid w:val="003F5E09"/>
    <w:rsid w:val="003F6542"/>
    <w:rsid w:val="003F73C1"/>
    <w:rsid w:val="003F7814"/>
    <w:rsid w:val="0040110D"/>
    <w:rsid w:val="0040585F"/>
    <w:rsid w:val="0040794C"/>
    <w:rsid w:val="00411276"/>
    <w:rsid w:val="004138CA"/>
    <w:rsid w:val="00425A2F"/>
    <w:rsid w:val="004327D6"/>
    <w:rsid w:val="004354AC"/>
    <w:rsid w:val="004365F1"/>
    <w:rsid w:val="00451F5A"/>
    <w:rsid w:val="004576BD"/>
    <w:rsid w:val="00460F84"/>
    <w:rsid w:val="00464D3D"/>
    <w:rsid w:val="004679C3"/>
    <w:rsid w:val="00473145"/>
    <w:rsid w:val="004739D7"/>
    <w:rsid w:val="004813B9"/>
    <w:rsid w:val="00481B92"/>
    <w:rsid w:val="00483051"/>
    <w:rsid w:val="004978EE"/>
    <w:rsid w:val="00497A0E"/>
    <w:rsid w:val="004A13B2"/>
    <w:rsid w:val="004A5605"/>
    <w:rsid w:val="004A59B3"/>
    <w:rsid w:val="004A78FE"/>
    <w:rsid w:val="004B4306"/>
    <w:rsid w:val="004C26BD"/>
    <w:rsid w:val="004C5F64"/>
    <w:rsid w:val="004C7CEA"/>
    <w:rsid w:val="004D223D"/>
    <w:rsid w:val="004D2AAB"/>
    <w:rsid w:val="004D5269"/>
    <w:rsid w:val="004E5E5D"/>
    <w:rsid w:val="004F4A50"/>
    <w:rsid w:val="00500341"/>
    <w:rsid w:val="00502201"/>
    <w:rsid w:val="00502C0C"/>
    <w:rsid w:val="00503176"/>
    <w:rsid w:val="005068EB"/>
    <w:rsid w:val="00517EC8"/>
    <w:rsid w:val="00523C04"/>
    <w:rsid w:val="005241DB"/>
    <w:rsid w:val="00527059"/>
    <w:rsid w:val="00541779"/>
    <w:rsid w:val="00543F2F"/>
    <w:rsid w:val="005475DC"/>
    <w:rsid w:val="00554D81"/>
    <w:rsid w:val="00555417"/>
    <w:rsid w:val="0055700F"/>
    <w:rsid w:val="005612AA"/>
    <w:rsid w:val="00562854"/>
    <w:rsid w:val="005666FE"/>
    <w:rsid w:val="00577C07"/>
    <w:rsid w:val="0058369F"/>
    <w:rsid w:val="00587C1A"/>
    <w:rsid w:val="0059210F"/>
    <w:rsid w:val="00592522"/>
    <w:rsid w:val="00592E1D"/>
    <w:rsid w:val="00597E85"/>
    <w:rsid w:val="005A0346"/>
    <w:rsid w:val="005A1102"/>
    <w:rsid w:val="005A1265"/>
    <w:rsid w:val="005A51F4"/>
    <w:rsid w:val="005A6A3A"/>
    <w:rsid w:val="005B00EB"/>
    <w:rsid w:val="005B0E6C"/>
    <w:rsid w:val="005B1FC4"/>
    <w:rsid w:val="005C782C"/>
    <w:rsid w:val="005D1457"/>
    <w:rsid w:val="005D2B3E"/>
    <w:rsid w:val="005D363C"/>
    <w:rsid w:val="005F00F5"/>
    <w:rsid w:val="005F273B"/>
    <w:rsid w:val="005F617B"/>
    <w:rsid w:val="006110A9"/>
    <w:rsid w:val="00614D1D"/>
    <w:rsid w:val="0061551E"/>
    <w:rsid w:val="0062162B"/>
    <w:rsid w:val="0063174F"/>
    <w:rsid w:val="00631888"/>
    <w:rsid w:val="006414F9"/>
    <w:rsid w:val="00641EA0"/>
    <w:rsid w:val="00642BFB"/>
    <w:rsid w:val="006451F7"/>
    <w:rsid w:val="00654875"/>
    <w:rsid w:val="00660625"/>
    <w:rsid w:val="00661982"/>
    <w:rsid w:val="00662618"/>
    <w:rsid w:val="006741F2"/>
    <w:rsid w:val="006831A7"/>
    <w:rsid w:val="00686E90"/>
    <w:rsid w:val="0069160F"/>
    <w:rsid w:val="0069203B"/>
    <w:rsid w:val="006A046D"/>
    <w:rsid w:val="006A3A9A"/>
    <w:rsid w:val="006A5C83"/>
    <w:rsid w:val="006B0254"/>
    <w:rsid w:val="006B2285"/>
    <w:rsid w:val="006B4F65"/>
    <w:rsid w:val="006C0A64"/>
    <w:rsid w:val="006D15E9"/>
    <w:rsid w:val="006E077A"/>
    <w:rsid w:val="006E08FC"/>
    <w:rsid w:val="006E1755"/>
    <w:rsid w:val="006E2722"/>
    <w:rsid w:val="006E60F1"/>
    <w:rsid w:val="006F07E6"/>
    <w:rsid w:val="006F1622"/>
    <w:rsid w:val="0071435E"/>
    <w:rsid w:val="007143BC"/>
    <w:rsid w:val="00714C8F"/>
    <w:rsid w:val="007270AE"/>
    <w:rsid w:val="00730678"/>
    <w:rsid w:val="00733B98"/>
    <w:rsid w:val="00734AD5"/>
    <w:rsid w:val="00764330"/>
    <w:rsid w:val="0077174E"/>
    <w:rsid w:val="007731A1"/>
    <w:rsid w:val="007769B2"/>
    <w:rsid w:val="007849A4"/>
    <w:rsid w:val="007A3354"/>
    <w:rsid w:val="007A6C7D"/>
    <w:rsid w:val="007B6D80"/>
    <w:rsid w:val="007C00BB"/>
    <w:rsid w:val="007C050B"/>
    <w:rsid w:val="007C30DF"/>
    <w:rsid w:val="007C6D55"/>
    <w:rsid w:val="007C7E70"/>
    <w:rsid w:val="007D36EE"/>
    <w:rsid w:val="007D65D9"/>
    <w:rsid w:val="007E01F5"/>
    <w:rsid w:val="007F724D"/>
    <w:rsid w:val="00800FE7"/>
    <w:rsid w:val="0080138E"/>
    <w:rsid w:val="00801EC8"/>
    <w:rsid w:val="008032A6"/>
    <w:rsid w:val="00815FDF"/>
    <w:rsid w:val="00821B1B"/>
    <w:rsid w:val="008249FA"/>
    <w:rsid w:val="008475B7"/>
    <w:rsid w:val="00847FB0"/>
    <w:rsid w:val="00852AA1"/>
    <w:rsid w:val="00855654"/>
    <w:rsid w:val="00861D5E"/>
    <w:rsid w:val="00864EE9"/>
    <w:rsid w:val="00877130"/>
    <w:rsid w:val="0088217F"/>
    <w:rsid w:val="00886105"/>
    <w:rsid w:val="00891918"/>
    <w:rsid w:val="008949CC"/>
    <w:rsid w:val="008A1FE3"/>
    <w:rsid w:val="008A2DA5"/>
    <w:rsid w:val="008A44E2"/>
    <w:rsid w:val="008A5E32"/>
    <w:rsid w:val="008B6B22"/>
    <w:rsid w:val="008B6EC3"/>
    <w:rsid w:val="008D2D1A"/>
    <w:rsid w:val="008D365D"/>
    <w:rsid w:val="008D4A98"/>
    <w:rsid w:val="008D6A8A"/>
    <w:rsid w:val="008E1076"/>
    <w:rsid w:val="008E7523"/>
    <w:rsid w:val="0090193E"/>
    <w:rsid w:val="009044CC"/>
    <w:rsid w:val="009050B7"/>
    <w:rsid w:val="00911715"/>
    <w:rsid w:val="00912348"/>
    <w:rsid w:val="009139E5"/>
    <w:rsid w:val="00917841"/>
    <w:rsid w:val="00920E26"/>
    <w:rsid w:val="00925859"/>
    <w:rsid w:val="00925B03"/>
    <w:rsid w:val="00933394"/>
    <w:rsid w:val="009352B9"/>
    <w:rsid w:val="00942775"/>
    <w:rsid w:val="009477A3"/>
    <w:rsid w:val="009708D5"/>
    <w:rsid w:val="0097713D"/>
    <w:rsid w:val="009779DC"/>
    <w:rsid w:val="009815F3"/>
    <w:rsid w:val="00991EFE"/>
    <w:rsid w:val="009A62CF"/>
    <w:rsid w:val="009B180A"/>
    <w:rsid w:val="009B1DEB"/>
    <w:rsid w:val="009B2AC8"/>
    <w:rsid w:val="009B2BE4"/>
    <w:rsid w:val="009B32FC"/>
    <w:rsid w:val="009B74BE"/>
    <w:rsid w:val="009C0116"/>
    <w:rsid w:val="009D556E"/>
    <w:rsid w:val="009E0A4A"/>
    <w:rsid w:val="009F1056"/>
    <w:rsid w:val="009F10D0"/>
    <w:rsid w:val="009F36DA"/>
    <w:rsid w:val="009F3885"/>
    <w:rsid w:val="009F787D"/>
    <w:rsid w:val="00A028D4"/>
    <w:rsid w:val="00A05453"/>
    <w:rsid w:val="00A06F8C"/>
    <w:rsid w:val="00A17A13"/>
    <w:rsid w:val="00A32134"/>
    <w:rsid w:val="00A33306"/>
    <w:rsid w:val="00A363EB"/>
    <w:rsid w:val="00A42A22"/>
    <w:rsid w:val="00A430AA"/>
    <w:rsid w:val="00A436B2"/>
    <w:rsid w:val="00A47EAB"/>
    <w:rsid w:val="00A51E49"/>
    <w:rsid w:val="00A53155"/>
    <w:rsid w:val="00A5367F"/>
    <w:rsid w:val="00A574CE"/>
    <w:rsid w:val="00A611B8"/>
    <w:rsid w:val="00A676AF"/>
    <w:rsid w:val="00A757A6"/>
    <w:rsid w:val="00A76ABF"/>
    <w:rsid w:val="00A82812"/>
    <w:rsid w:val="00A836C8"/>
    <w:rsid w:val="00A84A18"/>
    <w:rsid w:val="00A91FFA"/>
    <w:rsid w:val="00AA595D"/>
    <w:rsid w:val="00AB20BE"/>
    <w:rsid w:val="00AB2C98"/>
    <w:rsid w:val="00AB5C07"/>
    <w:rsid w:val="00AB7CB5"/>
    <w:rsid w:val="00AC24BB"/>
    <w:rsid w:val="00AC3957"/>
    <w:rsid w:val="00AC444E"/>
    <w:rsid w:val="00AD2E66"/>
    <w:rsid w:val="00AD4BB5"/>
    <w:rsid w:val="00AE2E2E"/>
    <w:rsid w:val="00AE48F1"/>
    <w:rsid w:val="00AE6A88"/>
    <w:rsid w:val="00AE7BB9"/>
    <w:rsid w:val="00AF2503"/>
    <w:rsid w:val="00AF57C1"/>
    <w:rsid w:val="00AF7B4D"/>
    <w:rsid w:val="00B029D4"/>
    <w:rsid w:val="00B044F1"/>
    <w:rsid w:val="00B07548"/>
    <w:rsid w:val="00B12C8B"/>
    <w:rsid w:val="00B140BC"/>
    <w:rsid w:val="00B143C1"/>
    <w:rsid w:val="00B23F4D"/>
    <w:rsid w:val="00B3073B"/>
    <w:rsid w:val="00B31ADD"/>
    <w:rsid w:val="00B34333"/>
    <w:rsid w:val="00B40C73"/>
    <w:rsid w:val="00B4388E"/>
    <w:rsid w:val="00B4691E"/>
    <w:rsid w:val="00B51A3D"/>
    <w:rsid w:val="00B62BDA"/>
    <w:rsid w:val="00B63FA4"/>
    <w:rsid w:val="00B64B5A"/>
    <w:rsid w:val="00B64BB1"/>
    <w:rsid w:val="00B71E01"/>
    <w:rsid w:val="00B738B5"/>
    <w:rsid w:val="00B73B29"/>
    <w:rsid w:val="00B801F0"/>
    <w:rsid w:val="00B80718"/>
    <w:rsid w:val="00B80DEF"/>
    <w:rsid w:val="00B82552"/>
    <w:rsid w:val="00BA531A"/>
    <w:rsid w:val="00BB0005"/>
    <w:rsid w:val="00BC26D7"/>
    <w:rsid w:val="00BD2258"/>
    <w:rsid w:val="00BD5FE3"/>
    <w:rsid w:val="00BD6EF4"/>
    <w:rsid w:val="00BD7ED4"/>
    <w:rsid w:val="00BE3AB7"/>
    <w:rsid w:val="00BE6AAE"/>
    <w:rsid w:val="00BE7817"/>
    <w:rsid w:val="00C018D7"/>
    <w:rsid w:val="00C02B22"/>
    <w:rsid w:val="00C04A9F"/>
    <w:rsid w:val="00C04B83"/>
    <w:rsid w:val="00C11F93"/>
    <w:rsid w:val="00C179D2"/>
    <w:rsid w:val="00C253DF"/>
    <w:rsid w:val="00C25F41"/>
    <w:rsid w:val="00C3517C"/>
    <w:rsid w:val="00C35191"/>
    <w:rsid w:val="00C42C4A"/>
    <w:rsid w:val="00C4318E"/>
    <w:rsid w:val="00C43320"/>
    <w:rsid w:val="00C46C39"/>
    <w:rsid w:val="00C50198"/>
    <w:rsid w:val="00C55656"/>
    <w:rsid w:val="00C6362C"/>
    <w:rsid w:val="00C72FC8"/>
    <w:rsid w:val="00C745BF"/>
    <w:rsid w:val="00C802B6"/>
    <w:rsid w:val="00C81E01"/>
    <w:rsid w:val="00C83299"/>
    <w:rsid w:val="00C84A92"/>
    <w:rsid w:val="00C84D50"/>
    <w:rsid w:val="00C94E8F"/>
    <w:rsid w:val="00CA2A65"/>
    <w:rsid w:val="00CA3F73"/>
    <w:rsid w:val="00CA445C"/>
    <w:rsid w:val="00CA6B21"/>
    <w:rsid w:val="00CB2E59"/>
    <w:rsid w:val="00CC32FD"/>
    <w:rsid w:val="00CC3570"/>
    <w:rsid w:val="00CC6776"/>
    <w:rsid w:val="00CD4AD8"/>
    <w:rsid w:val="00CE0C2B"/>
    <w:rsid w:val="00CE113B"/>
    <w:rsid w:val="00CF426D"/>
    <w:rsid w:val="00CF6592"/>
    <w:rsid w:val="00CF6B57"/>
    <w:rsid w:val="00D027D8"/>
    <w:rsid w:val="00D03395"/>
    <w:rsid w:val="00D1304C"/>
    <w:rsid w:val="00D15834"/>
    <w:rsid w:val="00D21D12"/>
    <w:rsid w:val="00D2228E"/>
    <w:rsid w:val="00D241A0"/>
    <w:rsid w:val="00D2494C"/>
    <w:rsid w:val="00D36D21"/>
    <w:rsid w:val="00D44AB3"/>
    <w:rsid w:val="00D453BD"/>
    <w:rsid w:val="00D45D9D"/>
    <w:rsid w:val="00D5263A"/>
    <w:rsid w:val="00D52F7C"/>
    <w:rsid w:val="00D543F1"/>
    <w:rsid w:val="00D54F23"/>
    <w:rsid w:val="00D56668"/>
    <w:rsid w:val="00D6060E"/>
    <w:rsid w:val="00D62A16"/>
    <w:rsid w:val="00D6748F"/>
    <w:rsid w:val="00D710D8"/>
    <w:rsid w:val="00D7115D"/>
    <w:rsid w:val="00D7358A"/>
    <w:rsid w:val="00D73645"/>
    <w:rsid w:val="00D74064"/>
    <w:rsid w:val="00D77B83"/>
    <w:rsid w:val="00D80013"/>
    <w:rsid w:val="00D82C20"/>
    <w:rsid w:val="00D842C3"/>
    <w:rsid w:val="00D868A1"/>
    <w:rsid w:val="00D95BAB"/>
    <w:rsid w:val="00DA21AD"/>
    <w:rsid w:val="00DA5FA9"/>
    <w:rsid w:val="00DA708D"/>
    <w:rsid w:val="00DB04C4"/>
    <w:rsid w:val="00DB5EFC"/>
    <w:rsid w:val="00DC3ADE"/>
    <w:rsid w:val="00DC4287"/>
    <w:rsid w:val="00DC6958"/>
    <w:rsid w:val="00DD4647"/>
    <w:rsid w:val="00DD68D4"/>
    <w:rsid w:val="00DD716E"/>
    <w:rsid w:val="00DD7996"/>
    <w:rsid w:val="00DE13C4"/>
    <w:rsid w:val="00DE2257"/>
    <w:rsid w:val="00DE2B82"/>
    <w:rsid w:val="00DE6EAF"/>
    <w:rsid w:val="00DE725C"/>
    <w:rsid w:val="00DF3209"/>
    <w:rsid w:val="00DF34B8"/>
    <w:rsid w:val="00E023BC"/>
    <w:rsid w:val="00E0457E"/>
    <w:rsid w:val="00E0772E"/>
    <w:rsid w:val="00E0781C"/>
    <w:rsid w:val="00E154C7"/>
    <w:rsid w:val="00E2417C"/>
    <w:rsid w:val="00E303C5"/>
    <w:rsid w:val="00E33863"/>
    <w:rsid w:val="00E36F23"/>
    <w:rsid w:val="00E43C2D"/>
    <w:rsid w:val="00E4474D"/>
    <w:rsid w:val="00E46E61"/>
    <w:rsid w:val="00E47BAB"/>
    <w:rsid w:val="00E501A4"/>
    <w:rsid w:val="00E50668"/>
    <w:rsid w:val="00E57399"/>
    <w:rsid w:val="00E6118D"/>
    <w:rsid w:val="00E6437D"/>
    <w:rsid w:val="00E71E20"/>
    <w:rsid w:val="00E772B1"/>
    <w:rsid w:val="00E77EC3"/>
    <w:rsid w:val="00E820BF"/>
    <w:rsid w:val="00EA1E27"/>
    <w:rsid w:val="00EA364B"/>
    <w:rsid w:val="00EA4614"/>
    <w:rsid w:val="00EA4C74"/>
    <w:rsid w:val="00EA626A"/>
    <w:rsid w:val="00EB03ED"/>
    <w:rsid w:val="00EB238A"/>
    <w:rsid w:val="00EC0149"/>
    <w:rsid w:val="00EC738B"/>
    <w:rsid w:val="00EC73FF"/>
    <w:rsid w:val="00ED2545"/>
    <w:rsid w:val="00ED27EA"/>
    <w:rsid w:val="00ED338F"/>
    <w:rsid w:val="00EE201F"/>
    <w:rsid w:val="00EE28C3"/>
    <w:rsid w:val="00EE588D"/>
    <w:rsid w:val="00EE63E2"/>
    <w:rsid w:val="00EF13CA"/>
    <w:rsid w:val="00EF39BD"/>
    <w:rsid w:val="00F15BF0"/>
    <w:rsid w:val="00F16C68"/>
    <w:rsid w:val="00F201D4"/>
    <w:rsid w:val="00F3748B"/>
    <w:rsid w:val="00F40F82"/>
    <w:rsid w:val="00F43DBF"/>
    <w:rsid w:val="00F467A1"/>
    <w:rsid w:val="00F53930"/>
    <w:rsid w:val="00F56CAA"/>
    <w:rsid w:val="00F609DB"/>
    <w:rsid w:val="00F629EF"/>
    <w:rsid w:val="00F6464D"/>
    <w:rsid w:val="00F70C55"/>
    <w:rsid w:val="00F77A24"/>
    <w:rsid w:val="00F94BA0"/>
    <w:rsid w:val="00F9728D"/>
    <w:rsid w:val="00F97EC1"/>
    <w:rsid w:val="00FA4D25"/>
    <w:rsid w:val="00FB4AC0"/>
    <w:rsid w:val="00FC3615"/>
    <w:rsid w:val="00FC56C1"/>
    <w:rsid w:val="00FC713A"/>
    <w:rsid w:val="00FE07E4"/>
    <w:rsid w:val="00FE18E9"/>
    <w:rsid w:val="00FE1A6A"/>
    <w:rsid w:val="00FE49A8"/>
    <w:rsid w:val="00FF2B55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8A7D3-FEC4-46BF-821C-D115735A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4772</Words>
  <Characters>28637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4</cp:revision>
  <cp:lastPrinted>2016-09-15T06:32:00Z</cp:lastPrinted>
  <dcterms:created xsi:type="dcterms:W3CDTF">2017-02-28T12:01:00Z</dcterms:created>
  <dcterms:modified xsi:type="dcterms:W3CDTF">2017-02-28T13:43:00Z</dcterms:modified>
</cp:coreProperties>
</file>